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DF190" w14:textId="77777777" w:rsidR="004D2222" w:rsidRDefault="004D2222" w:rsidP="004D2222">
      <w:pPr>
        <w:jc w:val="both"/>
        <w:rPr>
          <w:b/>
          <w:sz w:val="32"/>
        </w:rPr>
      </w:pPr>
      <w:r>
        <w:rPr>
          <w:b/>
          <w:sz w:val="32"/>
        </w:rPr>
        <w:t xml:space="preserve">                       </w:t>
      </w:r>
    </w:p>
    <w:p w14:paraId="7488CE7E" w14:textId="77777777" w:rsidR="004D2222" w:rsidRDefault="004D2222" w:rsidP="004D2222">
      <w:pPr>
        <w:jc w:val="both"/>
        <w:rPr>
          <w:b/>
          <w:sz w:val="32"/>
        </w:rPr>
      </w:pPr>
    </w:p>
    <w:p w14:paraId="3F66A5EB" w14:textId="77777777" w:rsidR="004D2222" w:rsidRDefault="004D2222" w:rsidP="004D2222">
      <w:pPr>
        <w:jc w:val="both"/>
        <w:rPr>
          <w:b/>
          <w:sz w:val="32"/>
        </w:rPr>
      </w:pPr>
    </w:p>
    <w:p w14:paraId="5FF802CF" w14:textId="77777777" w:rsidR="004D2222" w:rsidRDefault="004D2222" w:rsidP="004D2222">
      <w:pPr>
        <w:jc w:val="both"/>
        <w:rPr>
          <w:b/>
          <w:sz w:val="32"/>
        </w:rPr>
      </w:pPr>
    </w:p>
    <w:p w14:paraId="4890A241" w14:textId="77777777" w:rsidR="004D2222" w:rsidRDefault="004D2222" w:rsidP="004D2222">
      <w:pPr>
        <w:jc w:val="both"/>
        <w:rPr>
          <w:b/>
          <w:sz w:val="32"/>
        </w:rPr>
      </w:pPr>
      <w:r>
        <w:rPr>
          <w:b/>
          <w:sz w:val="32"/>
        </w:rPr>
        <w:t xml:space="preserve">                  </w:t>
      </w:r>
      <w:r w:rsidRPr="00DE1C79">
        <w:rPr>
          <w:noProof/>
        </w:rPr>
        <w:drawing>
          <wp:inline distT="0" distB="0" distL="0" distR="0" wp14:anchorId="7CA48EBD" wp14:editId="5004F1DA">
            <wp:extent cx="3723923" cy="16097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esinalo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889" cy="1614033"/>
                    </a:xfrm>
                    <a:prstGeom prst="rect">
                      <a:avLst/>
                    </a:prstGeom>
                  </pic:spPr>
                </pic:pic>
              </a:graphicData>
            </a:graphic>
          </wp:inline>
        </w:drawing>
      </w:r>
    </w:p>
    <w:p w14:paraId="6FAD7665" w14:textId="77777777" w:rsidR="004D2222" w:rsidRDefault="004D2222" w:rsidP="004D2222">
      <w:pPr>
        <w:jc w:val="both"/>
        <w:rPr>
          <w:b/>
          <w:sz w:val="32"/>
        </w:rPr>
      </w:pPr>
    </w:p>
    <w:p w14:paraId="138E00A1" w14:textId="77777777" w:rsidR="004D2222" w:rsidRDefault="004D2222" w:rsidP="004D2222">
      <w:pPr>
        <w:jc w:val="both"/>
        <w:rPr>
          <w:b/>
          <w:sz w:val="32"/>
        </w:rPr>
      </w:pPr>
    </w:p>
    <w:p w14:paraId="49BAD71C" w14:textId="77777777" w:rsidR="004D2222" w:rsidRDefault="004D2222" w:rsidP="004D2222">
      <w:pPr>
        <w:jc w:val="both"/>
        <w:rPr>
          <w:b/>
          <w:sz w:val="32"/>
        </w:rPr>
      </w:pPr>
    </w:p>
    <w:p w14:paraId="1FDB36F9" w14:textId="3B966A60" w:rsidR="004D2222" w:rsidRPr="00363BAB" w:rsidRDefault="004D2222" w:rsidP="004D2222">
      <w:pPr>
        <w:ind w:right="49"/>
        <w:jc w:val="center"/>
        <w:rPr>
          <w:b/>
          <w:color w:val="000000" w:themeColor="text1"/>
          <w:sz w:val="32"/>
          <w:szCs w:val="32"/>
        </w:rPr>
      </w:pPr>
      <w:r w:rsidRPr="004D2222">
        <w:rPr>
          <w:b/>
          <w:color w:val="000000" w:themeColor="text1"/>
          <w:sz w:val="32"/>
          <w:szCs w:val="32"/>
        </w:rPr>
        <w:t>LINEAMIENTOS PARA EL CUMPLIMIENTO DEL PRINCIPIO DE PARIDAD DE GÉNERO EN LA POSTULACIÓN DE CANDIDATURAS, EN EL PROCESO ELECTORAL LOCAL 2020-2021.</w:t>
      </w:r>
    </w:p>
    <w:p w14:paraId="37D8B437" w14:textId="77777777" w:rsidR="004D2222" w:rsidRPr="00D44D74" w:rsidRDefault="004D2222" w:rsidP="004D2222">
      <w:pPr>
        <w:ind w:right="49"/>
        <w:jc w:val="center"/>
        <w:rPr>
          <w:rFonts w:ascii="Arial" w:hAnsi="Arial" w:cs="Arial"/>
          <w:b/>
          <w:color w:val="000000" w:themeColor="text1"/>
        </w:rPr>
      </w:pPr>
    </w:p>
    <w:p w14:paraId="35E711D9" w14:textId="77777777" w:rsidR="004D2222" w:rsidRDefault="004D2222" w:rsidP="004D2222">
      <w:pPr>
        <w:ind w:right="49"/>
        <w:jc w:val="center"/>
        <w:rPr>
          <w:rFonts w:ascii="Arial" w:hAnsi="Arial" w:cs="Arial"/>
          <w:b/>
          <w:color w:val="000000" w:themeColor="text1"/>
        </w:rPr>
      </w:pPr>
    </w:p>
    <w:p w14:paraId="35EE43C8" w14:textId="77777777" w:rsidR="004D2222" w:rsidRDefault="004D2222" w:rsidP="00146C5F">
      <w:pPr>
        <w:pStyle w:val="Sinespaciado"/>
        <w:jc w:val="both"/>
        <w:rPr>
          <w:rFonts w:ascii="Arial" w:hAnsi="Arial" w:cs="Arial"/>
          <w:sz w:val="24"/>
          <w:szCs w:val="24"/>
        </w:rPr>
      </w:pPr>
    </w:p>
    <w:p w14:paraId="0E6A0115" w14:textId="77777777" w:rsidR="004D2222" w:rsidRDefault="004D2222" w:rsidP="00146C5F">
      <w:pPr>
        <w:pStyle w:val="Sinespaciado"/>
        <w:jc w:val="both"/>
        <w:rPr>
          <w:rFonts w:ascii="Arial" w:hAnsi="Arial" w:cs="Arial"/>
          <w:sz w:val="24"/>
          <w:szCs w:val="24"/>
        </w:rPr>
      </w:pPr>
    </w:p>
    <w:p w14:paraId="1F9E3D5A" w14:textId="1DCBF0C2" w:rsidR="004D2222" w:rsidRDefault="004D2222" w:rsidP="00146C5F">
      <w:pPr>
        <w:pStyle w:val="Sinespaciado"/>
        <w:jc w:val="both"/>
        <w:rPr>
          <w:rFonts w:ascii="Arial" w:hAnsi="Arial" w:cs="Arial"/>
          <w:sz w:val="24"/>
          <w:szCs w:val="24"/>
        </w:rPr>
      </w:pPr>
    </w:p>
    <w:p w14:paraId="33E0064A" w14:textId="345E071F" w:rsidR="00240EB8" w:rsidRDefault="00240EB8" w:rsidP="00146C5F">
      <w:pPr>
        <w:pStyle w:val="Sinespaciado"/>
        <w:jc w:val="both"/>
        <w:rPr>
          <w:rFonts w:ascii="Arial" w:hAnsi="Arial" w:cs="Arial"/>
          <w:sz w:val="24"/>
          <w:szCs w:val="24"/>
        </w:rPr>
      </w:pPr>
    </w:p>
    <w:p w14:paraId="1643F99F" w14:textId="6F10FAC7" w:rsidR="00240EB8" w:rsidRDefault="00240EB8" w:rsidP="00146C5F">
      <w:pPr>
        <w:pStyle w:val="Sinespaciado"/>
        <w:jc w:val="both"/>
        <w:rPr>
          <w:rFonts w:ascii="Arial" w:hAnsi="Arial" w:cs="Arial"/>
          <w:sz w:val="24"/>
          <w:szCs w:val="24"/>
        </w:rPr>
      </w:pPr>
    </w:p>
    <w:p w14:paraId="7971A025" w14:textId="77777777" w:rsidR="00240EB8" w:rsidRDefault="00240EB8" w:rsidP="00146C5F">
      <w:pPr>
        <w:pStyle w:val="Sinespaciado"/>
        <w:jc w:val="both"/>
        <w:rPr>
          <w:rFonts w:ascii="Arial" w:hAnsi="Arial" w:cs="Arial"/>
          <w:sz w:val="24"/>
          <w:szCs w:val="24"/>
        </w:rPr>
      </w:pPr>
    </w:p>
    <w:p w14:paraId="5398AD57" w14:textId="233ED180" w:rsidR="00240EB8" w:rsidRDefault="00240EB8" w:rsidP="00146C5F">
      <w:pPr>
        <w:pStyle w:val="Sinespaciado"/>
        <w:jc w:val="both"/>
        <w:rPr>
          <w:rFonts w:ascii="Arial" w:hAnsi="Arial" w:cs="Arial"/>
          <w:sz w:val="24"/>
          <w:szCs w:val="24"/>
        </w:rPr>
      </w:pPr>
    </w:p>
    <w:p w14:paraId="3BF7EEBF" w14:textId="318EE7A9" w:rsidR="00240EB8" w:rsidRDefault="00240EB8" w:rsidP="00146C5F">
      <w:pPr>
        <w:pStyle w:val="Sinespaciado"/>
        <w:jc w:val="both"/>
        <w:rPr>
          <w:rFonts w:ascii="Arial" w:hAnsi="Arial" w:cs="Arial"/>
          <w:sz w:val="24"/>
          <w:szCs w:val="24"/>
        </w:rPr>
      </w:pPr>
    </w:p>
    <w:p w14:paraId="525A02CE" w14:textId="622A6C74" w:rsidR="00240EB8" w:rsidRDefault="00240EB8" w:rsidP="00146C5F">
      <w:pPr>
        <w:pStyle w:val="Sinespaciado"/>
        <w:jc w:val="both"/>
        <w:rPr>
          <w:rFonts w:ascii="Arial" w:hAnsi="Arial" w:cs="Arial"/>
          <w:sz w:val="24"/>
          <w:szCs w:val="24"/>
        </w:rPr>
      </w:pPr>
    </w:p>
    <w:p w14:paraId="108F9342" w14:textId="77777777" w:rsidR="00240EB8" w:rsidRDefault="00240EB8" w:rsidP="00146C5F">
      <w:pPr>
        <w:pStyle w:val="Sinespaciado"/>
        <w:jc w:val="both"/>
        <w:rPr>
          <w:rFonts w:ascii="Arial" w:hAnsi="Arial" w:cs="Arial"/>
          <w:sz w:val="24"/>
          <w:szCs w:val="24"/>
        </w:rPr>
      </w:pPr>
    </w:p>
    <w:p w14:paraId="7FC1615E" w14:textId="77777777" w:rsidR="004D2222" w:rsidRDefault="004D2222" w:rsidP="00146C5F">
      <w:pPr>
        <w:pStyle w:val="Sinespaciado"/>
        <w:jc w:val="both"/>
        <w:rPr>
          <w:rFonts w:ascii="Arial" w:hAnsi="Arial" w:cs="Arial"/>
          <w:sz w:val="24"/>
          <w:szCs w:val="24"/>
        </w:rPr>
      </w:pPr>
    </w:p>
    <w:p w14:paraId="6D0EC533" w14:textId="77777777" w:rsidR="004D2222" w:rsidRDefault="004D2222" w:rsidP="00146C5F">
      <w:pPr>
        <w:pStyle w:val="Sinespaciado"/>
        <w:jc w:val="both"/>
        <w:rPr>
          <w:rFonts w:ascii="Arial" w:hAnsi="Arial" w:cs="Arial"/>
          <w:sz w:val="24"/>
          <w:szCs w:val="24"/>
        </w:rPr>
      </w:pPr>
    </w:p>
    <w:p w14:paraId="028355DC" w14:textId="1719B563" w:rsidR="004D2222" w:rsidRDefault="004D2222" w:rsidP="00146C5F">
      <w:pPr>
        <w:pStyle w:val="Sinespaciado"/>
        <w:jc w:val="both"/>
        <w:rPr>
          <w:rFonts w:ascii="Arial" w:hAnsi="Arial" w:cs="Arial"/>
          <w:sz w:val="24"/>
          <w:szCs w:val="24"/>
        </w:rPr>
      </w:pPr>
    </w:p>
    <w:p w14:paraId="505059E0" w14:textId="77777777" w:rsidR="00240EB8" w:rsidRDefault="00240EB8" w:rsidP="00146C5F">
      <w:pPr>
        <w:pStyle w:val="Sinespaciado"/>
        <w:jc w:val="both"/>
        <w:rPr>
          <w:rFonts w:ascii="Arial" w:hAnsi="Arial" w:cs="Arial"/>
          <w:sz w:val="24"/>
          <w:szCs w:val="24"/>
        </w:rPr>
      </w:pPr>
    </w:p>
    <w:p w14:paraId="37A86B0B" w14:textId="77777777" w:rsidR="00A33A69" w:rsidRPr="00146C5F" w:rsidRDefault="006856C3" w:rsidP="00146C5F">
      <w:pPr>
        <w:pStyle w:val="Sinespaciado"/>
        <w:jc w:val="both"/>
        <w:rPr>
          <w:rFonts w:ascii="Arial" w:hAnsi="Arial" w:cs="Arial"/>
          <w:sz w:val="24"/>
          <w:szCs w:val="24"/>
        </w:rPr>
      </w:pPr>
      <w:r w:rsidRPr="00146C5F">
        <w:rPr>
          <w:rFonts w:ascii="Arial" w:hAnsi="Arial" w:cs="Arial"/>
          <w:sz w:val="24"/>
          <w:szCs w:val="24"/>
        </w:rPr>
        <w:lastRenderedPageBreak/>
        <w:t>LINEAMIENTO</w:t>
      </w:r>
      <w:r w:rsidR="00FC3554" w:rsidRPr="00146C5F">
        <w:rPr>
          <w:rFonts w:ascii="Arial" w:hAnsi="Arial" w:cs="Arial"/>
          <w:sz w:val="24"/>
          <w:szCs w:val="24"/>
        </w:rPr>
        <w:t xml:space="preserve">S </w:t>
      </w:r>
      <w:r w:rsidR="007E5526" w:rsidRPr="00146C5F">
        <w:rPr>
          <w:rFonts w:ascii="Arial" w:hAnsi="Arial" w:cs="Arial"/>
          <w:sz w:val="24"/>
          <w:szCs w:val="24"/>
        </w:rPr>
        <w:t>PARA EL CUMPLIMIENTO DEL PRINCIPIO DE PARIDAD DE GÉNERO EN LA POSTULACIÓN DE CANDIDATURAS, EN EL PROCESO ELECTORAL LOCAL 2020-2021.</w:t>
      </w:r>
      <w:r w:rsidR="00FC12A6" w:rsidRPr="00146C5F">
        <w:rPr>
          <w:rFonts w:ascii="Arial" w:eastAsia="Calibri" w:hAnsi="Arial" w:cs="Arial"/>
          <w:sz w:val="24"/>
          <w:szCs w:val="24"/>
        </w:rPr>
        <w:t xml:space="preserve"> </w:t>
      </w:r>
    </w:p>
    <w:p w14:paraId="531F4728" w14:textId="77777777" w:rsidR="00A33A69" w:rsidRPr="00146C5F" w:rsidRDefault="00A33A69" w:rsidP="00146C5F">
      <w:pPr>
        <w:pStyle w:val="Sinespaciado"/>
        <w:ind w:right="142"/>
        <w:jc w:val="both"/>
        <w:rPr>
          <w:rFonts w:ascii="Arial" w:hAnsi="Arial" w:cs="Arial"/>
          <w:b/>
          <w:sz w:val="24"/>
          <w:szCs w:val="24"/>
        </w:rPr>
      </w:pPr>
    </w:p>
    <w:p w14:paraId="77DF5F18" w14:textId="77777777" w:rsidR="00DE2F03" w:rsidRDefault="00DE2F03" w:rsidP="00B054F6">
      <w:pPr>
        <w:ind w:right="142"/>
        <w:jc w:val="center"/>
        <w:rPr>
          <w:rFonts w:ascii="Arial" w:hAnsi="Arial" w:cs="Arial"/>
          <w:b/>
          <w:sz w:val="24"/>
          <w:szCs w:val="24"/>
        </w:rPr>
      </w:pPr>
    </w:p>
    <w:p w14:paraId="0BBCB46E" w14:textId="5FB97E67" w:rsidR="00DE2F03" w:rsidRPr="00FC3554" w:rsidRDefault="00B574E7" w:rsidP="00B574E7">
      <w:pPr>
        <w:ind w:right="142"/>
        <w:jc w:val="center"/>
        <w:rPr>
          <w:rFonts w:ascii="Arial" w:hAnsi="Arial" w:cs="Arial"/>
          <w:b/>
          <w:sz w:val="24"/>
          <w:szCs w:val="24"/>
        </w:rPr>
      </w:pPr>
      <w:r w:rsidRPr="00FC3554">
        <w:rPr>
          <w:rFonts w:ascii="Arial" w:hAnsi="Arial" w:cs="Arial"/>
          <w:b/>
          <w:sz w:val="24"/>
          <w:szCs w:val="24"/>
        </w:rPr>
        <w:t>ÍNDICE</w:t>
      </w:r>
    </w:p>
    <w:p w14:paraId="6162A4E5" w14:textId="77777777" w:rsidR="00DE2F03" w:rsidRPr="00FC3554" w:rsidRDefault="00DE2F03" w:rsidP="00B054F6">
      <w:pPr>
        <w:spacing w:after="0" w:line="240" w:lineRule="auto"/>
        <w:ind w:right="142"/>
        <w:rPr>
          <w:rFonts w:ascii="Arial" w:eastAsia="Calibri" w:hAnsi="Arial" w:cs="Arial"/>
          <w:b/>
          <w:sz w:val="24"/>
          <w:szCs w:val="24"/>
        </w:rPr>
      </w:pPr>
    </w:p>
    <w:p w14:paraId="205CC33B" w14:textId="77777777" w:rsidR="00DE2F03" w:rsidRPr="00350B43" w:rsidRDefault="00DE2F03" w:rsidP="00B054F6">
      <w:pPr>
        <w:spacing w:after="0" w:line="240" w:lineRule="auto"/>
        <w:ind w:right="142"/>
        <w:rPr>
          <w:rFonts w:ascii="Arial" w:eastAsia="Calibri" w:hAnsi="Arial" w:cs="Arial"/>
          <w:b/>
          <w:sz w:val="24"/>
          <w:szCs w:val="24"/>
        </w:rPr>
      </w:pPr>
      <w:r w:rsidRPr="00350B43">
        <w:rPr>
          <w:rFonts w:ascii="Arial" w:eastAsia="Calibri" w:hAnsi="Arial" w:cs="Arial"/>
          <w:b/>
          <w:sz w:val="24"/>
          <w:szCs w:val="24"/>
        </w:rPr>
        <w:t>TÍTULO PRIMERO</w:t>
      </w:r>
    </w:p>
    <w:p w14:paraId="21BA6057" w14:textId="77777777" w:rsidR="00DE2F03" w:rsidRPr="00350B43" w:rsidRDefault="00DE2F03" w:rsidP="00B054F6">
      <w:pPr>
        <w:spacing w:after="0" w:line="240" w:lineRule="auto"/>
        <w:ind w:right="142"/>
        <w:rPr>
          <w:rFonts w:ascii="Arial" w:eastAsia="Calibri" w:hAnsi="Arial" w:cs="Arial"/>
          <w:b/>
          <w:sz w:val="24"/>
          <w:szCs w:val="24"/>
        </w:rPr>
      </w:pPr>
      <w:r w:rsidRPr="00350B43">
        <w:rPr>
          <w:rFonts w:ascii="Arial" w:eastAsia="Calibri" w:hAnsi="Arial" w:cs="Arial"/>
          <w:b/>
          <w:sz w:val="24"/>
          <w:szCs w:val="24"/>
        </w:rPr>
        <w:t>CAPÍTULO ÚNICO</w:t>
      </w:r>
    </w:p>
    <w:p w14:paraId="060E9C09" w14:textId="77777777" w:rsidR="00DE2F03" w:rsidRPr="00350B43" w:rsidRDefault="00DE2F03" w:rsidP="00B054F6">
      <w:pPr>
        <w:spacing w:after="0" w:line="240" w:lineRule="auto"/>
        <w:ind w:right="142"/>
        <w:rPr>
          <w:rFonts w:ascii="Arial" w:eastAsia="Calibri" w:hAnsi="Arial" w:cs="Arial"/>
          <w:b/>
          <w:sz w:val="24"/>
          <w:szCs w:val="24"/>
        </w:rPr>
      </w:pPr>
      <w:r w:rsidRPr="00350B43">
        <w:rPr>
          <w:rFonts w:ascii="Arial" w:eastAsia="Calibri" w:hAnsi="Arial" w:cs="Arial"/>
          <w:sz w:val="24"/>
          <w:szCs w:val="24"/>
        </w:rPr>
        <w:t>DISPOSICIONES GENERALES</w:t>
      </w:r>
      <w:r w:rsidRPr="00350B43">
        <w:rPr>
          <w:rFonts w:ascii="Arial" w:eastAsia="Calibri" w:hAnsi="Arial" w:cs="Arial"/>
          <w:b/>
          <w:sz w:val="24"/>
          <w:szCs w:val="24"/>
        </w:rPr>
        <w:t xml:space="preserve">    </w:t>
      </w:r>
    </w:p>
    <w:p w14:paraId="7984C21C" w14:textId="1DF18419" w:rsidR="00DE2F03" w:rsidRPr="00350B43" w:rsidRDefault="00DE2F03" w:rsidP="00B054F6">
      <w:pPr>
        <w:spacing w:after="0" w:line="240" w:lineRule="auto"/>
        <w:ind w:right="142"/>
        <w:rPr>
          <w:rFonts w:ascii="Arial" w:eastAsia="Calibri" w:hAnsi="Arial" w:cs="Arial"/>
          <w:sz w:val="24"/>
          <w:szCs w:val="24"/>
        </w:rPr>
      </w:pPr>
      <w:r w:rsidRPr="00350B43">
        <w:rPr>
          <w:rFonts w:ascii="Arial" w:eastAsia="Calibri" w:hAnsi="Arial" w:cs="Arial"/>
          <w:sz w:val="24"/>
          <w:szCs w:val="24"/>
        </w:rPr>
        <w:t>Artículos</w:t>
      </w:r>
      <w:r w:rsidR="003921EB">
        <w:rPr>
          <w:rFonts w:ascii="Arial" w:eastAsia="Calibri" w:hAnsi="Arial" w:cs="Arial"/>
          <w:sz w:val="24"/>
          <w:szCs w:val="24"/>
        </w:rPr>
        <w:t xml:space="preserve"> </w:t>
      </w:r>
      <w:r w:rsidRPr="00350B43">
        <w:rPr>
          <w:rFonts w:ascii="Arial" w:eastAsia="Calibri" w:hAnsi="Arial" w:cs="Arial"/>
          <w:sz w:val="24"/>
          <w:szCs w:val="24"/>
        </w:rPr>
        <w:t>1-5……….…</w:t>
      </w:r>
      <w:r w:rsidR="0083559E" w:rsidRPr="00350B43">
        <w:rPr>
          <w:rFonts w:ascii="Arial" w:eastAsia="Calibri" w:hAnsi="Arial" w:cs="Arial"/>
          <w:sz w:val="24"/>
          <w:szCs w:val="24"/>
        </w:rPr>
        <w:t>……………………………</w:t>
      </w:r>
      <w:r w:rsidR="00FC12A6" w:rsidRPr="00350B43">
        <w:rPr>
          <w:rFonts w:ascii="Arial" w:eastAsia="Calibri" w:hAnsi="Arial" w:cs="Arial"/>
          <w:sz w:val="24"/>
          <w:szCs w:val="24"/>
        </w:rPr>
        <w:t>……………..</w:t>
      </w:r>
      <w:r w:rsidR="005509FD" w:rsidRPr="00350B43">
        <w:rPr>
          <w:rFonts w:ascii="Arial" w:eastAsia="Calibri" w:hAnsi="Arial" w:cs="Arial"/>
          <w:sz w:val="24"/>
          <w:szCs w:val="24"/>
        </w:rPr>
        <w:t>..</w:t>
      </w:r>
      <w:r w:rsidR="00FC12A6" w:rsidRPr="00350B43">
        <w:rPr>
          <w:rFonts w:ascii="Arial" w:eastAsia="Calibri" w:hAnsi="Arial" w:cs="Arial"/>
          <w:sz w:val="24"/>
          <w:szCs w:val="24"/>
        </w:rPr>
        <w:t>….…………….………2-</w:t>
      </w:r>
      <w:r w:rsidR="00534041" w:rsidRPr="00350B43">
        <w:rPr>
          <w:rFonts w:ascii="Arial" w:eastAsia="Calibri" w:hAnsi="Arial" w:cs="Arial"/>
          <w:sz w:val="24"/>
          <w:szCs w:val="24"/>
        </w:rPr>
        <w:t>3</w:t>
      </w:r>
    </w:p>
    <w:p w14:paraId="751798E4" w14:textId="792F8852" w:rsidR="00DE2F03" w:rsidRPr="00350B43" w:rsidRDefault="00DE2F03" w:rsidP="00B054F6">
      <w:pPr>
        <w:ind w:right="142"/>
        <w:rPr>
          <w:rFonts w:ascii="Arial" w:eastAsia="Calibri" w:hAnsi="Arial" w:cs="Arial"/>
          <w:sz w:val="24"/>
          <w:szCs w:val="24"/>
        </w:rPr>
      </w:pPr>
    </w:p>
    <w:p w14:paraId="43D333F6" w14:textId="77777777" w:rsidR="00FB7D9E" w:rsidRPr="00350B43" w:rsidRDefault="00FB7D9E" w:rsidP="00FB7D9E">
      <w:pPr>
        <w:spacing w:after="0"/>
        <w:ind w:right="142"/>
        <w:rPr>
          <w:rFonts w:ascii="Arial" w:eastAsia="Calibri" w:hAnsi="Arial" w:cs="Arial"/>
          <w:b/>
          <w:bCs/>
          <w:sz w:val="24"/>
          <w:szCs w:val="24"/>
        </w:rPr>
      </w:pPr>
      <w:r w:rsidRPr="00350B43">
        <w:rPr>
          <w:rFonts w:ascii="Arial" w:eastAsia="Calibri" w:hAnsi="Arial" w:cs="Arial"/>
          <w:b/>
          <w:bCs/>
          <w:sz w:val="24"/>
          <w:szCs w:val="24"/>
        </w:rPr>
        <w:t>TÍTULO SEGUNDO</w:t>
      </w:r>
    </w:p>
    <w:p w14:paraId="187D41E1" w14:textId="77777777" w:rsidR="00FB7D9E" w:rsidRDefault="00FB7D9E" w:rsidP="00FB7D9E">
      <w:pPr>
        <w:spacing w:after="0"/>
        <w:ind w:right="142"/>
        <w:rPr>
          <w:rFonts w:ascii="Arial" w:eastAsia="Calibri" w:hAnsi="Arial" w:cs="Arial"/>
          <w:b/>
          <w:bCs/>
          <w:sz w:val="24"/>
          <w:szCs w:val="24"/>
        </w:rPr>
      </w:pPr>
      <w:r w:rsidRPr="00350B43">
        <w:rPr>
          <w:rFonts w:ascii="Arial" w:eastAsia="Calibri" w:hAnsi="Arial" w:cs="Arial"/>
          <w:b/>
          <w:bCs/>
          <w:sz w:val="24"/>
          <w:szCs w:val="24"/>
        </w:rPr>
        <w:t>DE LOS CRITERIOS DE PARIDAD DE GÉNERO EN LA POSTULACIÓN DE CANDIDATURAS.</w:t>
      </w:r>
    </w:p>
    <w:p w14:paraId="34A29053" w14:textId="77777777" w:rsidR="00020721" w:rsidRPr="00350B43" w:rsidRDefault="00020721" w:rsidP="00FB7D9E">
      <w:pPr>
        <w:spacing w:after="0"/>
        <w:ind w:right="142"/>
        <w:rPr>
          <w:rFonts w:ascii="Arial" w:eastAsia="Calibri" w:hAnsi="Arial" w:cs="Arial"/>
          <w:b/>
          <w:bCs/>
          <w:sz w:val="24"/>
          <w:szCs w:val="24"/>
        </w:rPr>
      </w:pPr>
    </w:p>
    <w:p w14:paraId="151CCA22" w14:textId="77777777" w:rsidR="00FB7D9E" w:rsidRPr="00350B43" w:rsidRDefault="00FB7D9E" w:rsidP="00FB7D9E">
      <w:pPr>
        <w:spacing w:after="0"/>
        <w:ind w:right="142"/>
        <w:rPr>
          <w:rFonts w:ascii="Arial" w:eastAsia="Calibri" w:hAnsi="Arial" w:cs="Arial"/>
          <w:b/>
          <w:bCs/>
          <w:sz w:val="24"/>
          <w:szCs w:val="24"/>
        </w:rPr>
      </w:pPr>
      <w:r w:rsidRPr="00350B43">
        <w:rPr>
          <w:rFonts w:ascii="Arial" w:eastAsia="Calibri" w:hAnsi="Arial" w:cs="Arial"/>
          <w:b/>
          <w:bCs/>
          <w:sz w:val="24"/>
          <w:szCs w:val="24"/>
        </w:rPr>
        <w:t>CAPÍTULO PRIMERO</w:t>
      </w:r>
    </w:p>
    <w:p w14:paraId="2F8DB823" w14:textId="0C833493" w:rsidR="00FB7D9E" w:rsidRPr="00350B43" w:rsidRDefault="00FB7D9E" w:rsidP="00FB7D9E">
      <w:pPr>
        <w:spacing w:after="0"/>
        <w:ind w:right="142"/>
        <w:rPr>
          <w:rFonts w:ascii="Arial" w:eastAsia="Calibri" w:hAnsi="Arial" w:cs="Arial"/>
          <w:sz w:val="24"/>
          <w:szCs w:val="24"/>
        </w:rPr>
      </w:pPr>
      <w:r w:rsidRPr="00350B43">
        <w:rPr>
          <w:rFonts w:ascii="Arial" w:eastAsia="Calibri" w:hAnsi="Arial" w:cs="Arial"/>
          <w:sz w:val="24"/>
          <w:szCs w:val="24"/>
        </w:rPr>
        <w:t>DE LAS CANDIDATURAS A DIPUTACIONES</w:t>
      </w:r>
    </w:p>
    <w:p w14:paraId="313AA73B" w14:textId="11F9FD0E" w:rsidR="00DE2F03" w:rsidRPr="00350B43" w:rsidRDefault="00896C3A" w:rsidP="00B054F6">
      <w:pPr>
        <w:spacing w:after="0" w:line="240" w:lineRule="auto"/>
        <w:ind w:right="142"/>
        <w:rPr>
          <w:rFonts w:ascii="Arial" w:eastAsia="Calibri" w:hAnsi="Arial" w:cs="Arial"/>
          <w:sz w:val="24"/>
          <w:szCs w:val="24"/>
        </w:rPr>
      </w:pPr>
      <w:bookmarkStart w:id="0" w:name="_Hlk57840090"/>
      <w:r w:rsidRPr="00350B43">
        <w:rPr>
          <w:rFonts w:ascii="Arial" w:eastAsia="Calibri" w:hAnsi="Arial" w:cs="Arial"/>
          <w:sz w:val="24"/>
          <w:szCs w:val="24"/>
        </w:rPr>
        <w:t xml:space="preserve">Artículos 6 </w:t>
      </w:r>
      <w:r w:rsidR="00640C01" w:rsidRPr="00350B43">
        <w:rPr>
          <w:rFonts w:ascii="Arial" w:eastAsia="Calibri" w:hAnsi="Arial" w:cs="Arial"/>
          <w:sz w:val="24"/>
          <w:szCs w:val="24"/>
        </w:rPr>
        <w:t xml:space="preserve">- </w:t>
      </w:r>
      <w:r w:rsidR="00546BFC" w:rsidRPr="00350B43">
        <w:rPr>
          <w:rFonts w:ascii="Arial" w:eastAsia="Calibri" w:hAnsi="Arial" w:cs="Arial"/>
          <w:sz w:val="24"/>
          <w:szCs w:val="24"/>
        </w:rPr>
        <w:t>8</w:t>
      </w:r>
      <w:r w:rsidR="00640C01" w:rsidRPr="00350B43">
        <w:rPr>
          <w:rFonts w:ascii="Arial" w:eastAsia="Calibri" w:hAnsi="Arial" w:cs="Arial"/>
          <w:sz w:val="24"/>
          <w:szCs w:val="24"/>
        </w:rPr>
        <w:t xml:space="preserve"> </w:t>
      </w:r>
      <w:r w:rsidR="00546BFC" w:rsidRPr="00350B43">
        <w:rPr>
          <w:rFonts w:ascii="Arial" w:eastAsia="Calibri" w:hAnsi="Arial" w:cs="Arial"/>
          <w:sz w:val="24"/>
          <w:szCs w:val="24"/>
        </w:rPr>
        <w:t>.</w:t>
      </w:r>
      <w:r w:rsidR="00DE2F03" w:rsidRPr="00350B43">
        <w:rPr>
          <w:rFonts w:ascii="Arial" w:eastAsia="Calibri" w:hAnsi="Arial" w:cs="Arial"/>
          <w:sz w:val="24"/>
          <w:szCs w:val="24"/>
        </w:rPr>
        <w:t>……………</w:t>
      </w:r>
      <w:r w:rsidRPr="00350B43">
        <w:rPr>
          <w:rFonts w:ascii="Arial" w:eastAsia="Calibri" w:hAnsi="Arial" w:cs="Arial"/>
          <w:sz w:val="24"/>
          <w:szCs w:val="24"/>
        </w:rPr>
        <w:t>…………………………..……………</w:t>
      </w:r>
      <w:r w:rsidR="00534041" w:rsidRPr="00350B43">
        <w:rPr>
          <w:rFonts w:ascii="Arial" w:eastAsia="Calibri" w:hAnsi="Arial" w:cs="Arial"/>
          <w:sz w:val="24"/>
          <w:szCs w:val="24"/>
        </w:rPr>
        <w:t>..</w:t>
      </w:r>
      <w:r w:rsidRPr="00350B43">
        <w:rPr>
          <w:rFonts w:ascii="Arial" w:eastAsia="Calibri" w:hAnsi="Arial" w:cs="Arial"/>
          <w:sz w:val="24"/>
          <w:szCs w:val="24"/>
        </w:rPr>
        <w:t>……………….........</w:t>
      </w:r>
      <w:r w:rsidR="006B598C" w:rsidRPr="00350B43">
        <w:rPr>
          <w:rFonts w:ascii="Arial" w:eastAsia="Calibri" w:hAnsi="Arial" w:cs="Arial"/>
          <w:sz w:val="24"/>
          <w:szCs w:val="24"/>
        </w:rPr>
        <w:t>....</w:t>
      </w:r>
      <w:r w:rsidRPr="00350B43">
        <w:rPr>
          <w:rFonts w:ascii="Arial" w:eastAsia="Calibri" w:hAnsi="Arial" w:cs="Arial"/>
          <w:sz w:val="24"/>
          <w:szCs w:val="24"/>
        </w:rPr>
        <w:t>.</w:t>
      </w:r>
      <w:r w:rsidR="00534041" w:rsidRPr="00350B43">
        <w:rPr>
          <w:rFonts w:ascii="Arial" w:eastAsia="Calibri" w:hAnsi="Arial" w:cs="Arial"/>
          <w:sz w:val="24"/>
          <w:szCs w:val="24"/>
        </w:rPr>
        <w:t>3</w:t>
      </w:r>
    </w:p>
    <w:p w14:paraId="75DDD2EE" w14:textId="59F1EB72" w:rsidR="00546BFC" w:rsidRPr="00350B43" w:rsidRDefault="00546BFC" w:rsidP="00B054F6">
      <w:pPr>
        <w:spacing w:after="0" w:line="240" w:lineRule="auto"/>
        <w:ind w:right="142"/>
        <w:rPr>
          <w:rFonts w:ascii="Arial" w:eastAsia="Calibri" w:hAnsi="Arial" w:cs="Arial"/>
          <w:sz w:val="24"/>
          <w:szCs w:val="24"/>
        </w:rPr>
      </w:pPr>
    </w:p>
    <w:bookmarkEnd w:id="0"/>
    <w:p w14:paraId="75BD0A06" w14:textId="0AF8B453" w:rsidR="00546BFC" w:rsidRPr="00350B43" w:rsidRDefault="00020721" w:rsidP="00546BFC">
      <w:pPr>
        <w:spacing w:after="0" w:line="240" w:lineRule="auto"/>
        <w:ind w:right="142"/>
        <w:rPr>
          <w:rFonts w:ascii="Arial" w:eastAsia="Calibri" w:hAnsi="Arial" w:cs="Arial"/>
          <w:b/>
          <w:sz w:val="24"/>
          <w:szCs w:val="24"/>
        </w:rPr>
      </w:pPr>
      <w:r>
        <w:rPr>
          <w:rFonts w:ascii="Arial" w:eastAsia="Calibri" w:hAnsi="Arial" w:cs="Arial"/>
          <w:b/>
          <w:sz w:val="24"/>
          <w:szCs w:val="24"/>
        </w:rPr>
        <w:t>CAPÍ</w:t>
      </w:r>
      <w:r w:rsidR="00546BFC" w:rsidRPr="00350B43">
        <w:rPr>
          <w:rFonts w:ascii="Arial" w:eastAsia="Calibri" w:hAnsi="Arial" w:cs="Arial"/>
          <w:b/>
          <w:sz w:val="24"/>
          <w:szCs w:val="24"/>
        </w:rPr>
        <w:t>TULO SEGUNDO</w:t>
      </w:r>
    </w:p>
    <w:p w14:paraId="70366F34" w14:textId="77777777" w:rsidR="00546BFC" w:rsidRPr="00350B43" w:rsidRDefault="00546BFC" w:rsidP="00546BFC">
      <w:pPr>
        <w:spacing w:after="0" w:line="240" w:lineRule="auto"/>
        <w:ind w:right="142"/>
        <w:rPr>
          <w:rFonts w:ascii="Arial" w:eastAsia="Calibri" w:hAnsi="Arial" w:cs="Arial"/>
          <w:bCs/>
          <w:sz w:val="24"/>
          <w:szCs w:val="24"/>
        </w:rPr>
      </w:pPr>
      <w:r w:rsidRPr="00350B43">
        <w:rPr>
          <w:rFonts w:ascii="Arial" w:eastAsia="Calibri" w:hAnsi="Arial" w:cs="Arial"/>
          <w:bCs/>
          <w:sz w:val="24"/>
          <w:szCs w:val="24"/>
        </w:rPr>
        <w:t>DE LAS CANDIDATURAS A INTEGRANTES DEL AYUNTAMIENTO</w:t>
      </w:r>
    </w:p>
    <w:p w14:paraId="029DBCF8" w14:textId="3FF07F97" w:rsidR="00546BFC" w:rsidRPr="00350B43" w:rsidRDefault="00546BFC" w:rsidP="00546BFC">
      <w:pPr>
        <w:rPr>
          <w:rFonts w:ascii="Arial" w:eastAsia="Calibri" w:hAnsi="Arial" w:cs="Arial"/>
          <w:sz w:val="24"/>
          <w:szCs w:val="24"/>
        </w:rPr>
      </w:pPr>
      <w:bookmarkStart w:id="1" w:name="_Hlk57840173"/>
      <w:r w:rsidRPr="00350B43">
        <w:rPr>
          <w:rFonts w:ascii="Arial" w:eastAsia="Calibri" w:hAnsi="Arial" w:cs="Arial"/>
          <w:sz w:val="24"/>
          <w:szCs w:val="24"/>
        </w:rPr>
        <w:t>Artículos 9 - 11…………………………………</w:t>
      </w:r>
      <w:r w:rsidR="00640C01" w:rsidRPr="00350B43">
        <w:rPr>
          <w:rFonts w:ascii="Arial" w:eastAsia="Calibri" w:hAnsi="Arial" w:cs="Arial"/>
          <w:sz w:val="24"/>
          <w:szCs w:val="24"/>
        </w:rPr>
        <w:t>……</w:t>
      </w:r>
      <w:r w:rsidRPr="00350B43">
        <w:rPr>
          <w:rFonts w:ascii="Arial" w:eastAsia="Calibri" w:hAnsi="Arial" w:cs="Arial"/>
          <w:sz w:val="24"/>
          <w:szCs w:val="24"/>
        </w:rPr>
        <w:t>.…………………………….......</w:t>
      </w:r>
      <w:r w:rsidR="006B598C" w:rsidRPr="00350B43">
        <w:rPr>
          <w:rFonts w:ascii="Arial" w:eastAsia="Calibri" w:hAnsi="Arial" w:cs="Arial"/>
          <w:sz w:val="24"/>
          <w:szCs w:val="24"/>
        </w:rPr>
        <w:t>.....</w:t>
      </w:r>
      <w:r w:rsidRPr="00350B43">
        <w:rPr>
          <w:rFonts w:ascii="Arial" w:eastAsia="Calibri" w:hAnsi="Arial" w:cs="Arial"/>
          <w:sz w:val="24"/>
          <w:szCs w:val="24"/>
        </w:rPr>
        <w:t>..</w:t>
      </w:r>
      <w:r w:rsidR="003123C1">
        <w:rPr>
          <w:rFonts w:ascii="Arial" w:eastAsia="Calibri" w:hAnsi="Arial" w:cs="Arial"/>
          <w:sz w:val="24"/>
          <w:szCs w:val="24"/>
        </w:rPr>
        <w:t>...</w:t>
      </w:r>
      <w:r w:rsidRPr="00350B43">
        <w:rPr>
          <w:rFonts w:ascii="Arial" w:eastAsia="Calibri" w:hAnsi="Arial" w:cs="Arial"/>
          <w:sz w:val="24"/>
          <w:szCs w:val="24"/>
        </w:rPr>
        <w:t>4</w:t>
      </w:r>
    </w:p>
    <w:bookmarkEnd w:id="1"/>
    <w:p w14:paraId="30E25F57" w14:textId="77777777" w:rsidR="00546BFC" w:rsidRPr="00350B43" w:rsidRDefault="00546BFC" w:rsidP="00B054F6">
      <w:pPr>
        <w:spacing w:after="0" w:line="240" w:lineRule="auto"/>
        <w:ind w:right="142"/>
        <w:rPr>
          <w:rFonts w:ascii="Arial" w:eastAsia="Calibri" w:hAnsi="Arial" w:cs="Arial"/>
          <w:sz w:val="24"/>
          <w:szCs w:val="24"/>
        </w:rPr>
      </w:pPr>
    </w:p>
    <w:p w14:paraId="3F8A946A" w14:textId="3FC53B18" w:rsidR="00546BFC" w:rsidRPr="00350B43" w:rsidRDefault="00020721" w:rsidP="00546BFC">
      <w:pPr>
        <w:spacing w:after="0" w:line="240" w:lineRule="auto"/>
        <w:ind w:right="142"/>
        <w:rPr>
          <w:rFonts w:ascii="Arial" w:eastAsia="Calibri" w:hAnsi="Arial" w:cs="Arial"/>
          <w:b/>
          <w:sz w:val="24"/>
          <w:szCs w:val="24"/>
        </w:rPr>
      </w:pPr>
      <w:r>
        <w:rPr>
          <w:rFonts w:ascii="Arial" w:eastAsia="Calibri" w:hAnsi="Arial" w:cs="Arial"/>
          <w:b/>
          <w:sz w:val="24"/>
          <w:szCs w:val="24"/>
        </w:rPr>
        <w:t>CAPÍ</w:t>
      </w:r>
      <w:r w:rsidR="00546BFC" w:rsidRPr="00350B43">
        <w:rPr>
          <w:rFonts w:ascii="Arial" w:eastAsia="Calibri" w:hAnsi="Arial" w:cs="Arial"/>
          <w:b/>
          <w:sz w:val="24"/>
          <w:szCs w:val="24"/>
        </w:rPr>
        <w:t>TULO TERCERO</w:t>
      </w:r>
    </w:p>
    <w:p w14:paraId="322E3DC7" w14:textId="426C8A03" w:rsidR="00DE2F03" w:rsidRPr="00350B43" w:rsidRDefault="00546BFC" w:rsidP="00546BFC">
      <w:pPr>
        <w:spacing w:after="0" w:line="240" w:lineRule="auto"/>
        <w:ind w:right="142"/>
        <w:rPr>
          <w:rFonts w:ascii="Arial" w:eastAsia="Calibri" w:hAnsi="Arial" w:cs="Arial"/>
          <w:bCs/>
          <w:sz w:val="24"/>
          <w:szCs w:val="24"/>
        </w:rPr>
      </w:pPr>
      <w:r w:rsidRPr="00350B43">
        <w:rPr>
          <w:rFonts w:ascii="Arial" w:eastAsia="Calibri" w:hAnsi="Arial" w:cs="Arial"/>
          <w:bCs/>
          <w:sz w:val="24"/>
          <w:szCs w:val="24"/>
        </w:rPr>
        <w:t>DE LAS POSTULACIONES EN COALICIONES, CANDIDATURAS COMUNES Y BLOQUES DE COMPETITIVIDAD</w:t>
      </w:r>
    </w:p>
    <w:p w14:paraId="663F9A05" w14:textId="37501DDD" w:rsidR="00FB7D9E" w:rsidRPr="00350B43" w:rsidRDefault="00546BFC" w:rsidP="00B054F6">
      <w:pPr>
        <w:spacing w:after="0" w:line="240" w:lineRule="auto"/>
        <w:ind w:right="142"/>
        <w:rPr>
          <w:rFonts w:ascii="Arial" w:eastAsia="Calibri" w:hAnsi="Arial" w:cs="Arial"/>
          <w:bCs/>
          <w:sz w:val="24"/>
          <w:szCs w:val="24"/>
        </w:rPr>
      </w:pPr>
      <w:bookmarkStart w:id="2" w:name="_Hlk57840530"/>
      <w:r w:rsidRPr="00350B43">
        <w:rPr>
          <w:rFonts w:ascii="Arial" w:eastAsia="Calibri" w:hAnsi="Arial" w:cs="Arial"/>
          <w:bCs/>
          <w:sz w:val="24"/>
          <w:szCs w:val="24"/>
        </w:rPr>
        <w:t>Artículos 12 - 18……………………………………..……………………………....</w:t>
      </w:r>
      <w:r w:rsidR="006B598C" w:rsidRPr="00350B43">
        <w:rPr>
          <w:rFonts w:ascii="Arial" w:eastAsia="Calibri" w:hAnsi="Arial" w:cs="Arial"/>
          <w:bCs/>
          <w:sz w:val="24"/>
          <w:szCs w:val="24"/>
        </w:rPr>
        <w:t>....</w:t>
      </w:r>
      <w:r w:rsidRPr="00350B43">
        <w:rPr>
          <w:rFonts w:ascii="Arial" w:eastAsia="Calibri" w:hAnsi="Arial" w:cs="Arial"/>
          <w:bCs/>
          <w:sz w:val="24"/>
          <w:szCs w:val="24"/>
        </w:rPr>
        <w:t>......4-</w:t>
      </w:r>
      <w:r w:rsidR="006B598C" w:rsidRPr="00350B43">
        <w:rPr>
          <w:rFonts w:ascii="Arial" w:eastAsia="Calibri" w:hAnsi="Arial" w:cs="Arial"/>
          <w:bCs/>
          <w:sz w:val="24"/>
          <w:szCs w:val="24"/>
        </w:rPr>
        <w:t>5</w:t>
      </w:r>
    </w:p>
    <w:bookmarkEnd w:id="2"/>
    <w:p w14:paraId="1C145CA8" w14:textId="54334AC8" w:rsidR="00FB7D9E" w:rsidRPr="00350B43" w:rsidRDefault="00FB7D9E" w:rsidP="00B054F6">
      <w:pPr>
        <w:spacing w:after="0" w:line="240" w:lineRule="auto"/>
        <w:ind w:right="142"/>
        <w:rPr>
          <w:rFonts w:ascii="Arial" w:eastAsia="Calibri" w:hAnsi="Arial" w:cs="Arial"/>
          <w:b/>
          <w:sz w:val="24"/>
          <w:szCs w:val="24"/>
        </w:rPr>
      </w:pPr>
    </w:p>
    <w:p w14:paraId="6975B9EC" w14:textId="5E108398" w:rsidR="00534041" w:rsidRPr="00350B43" w:rsidRDefault="00020721" w:rsidP="00534041">
      <w:pPr>
        <w:spacing w:after="0" w:line="240" w:lineRule="auto"/>
        <w:ind w:right="142"/>
        <w:rPr>
          <w:rFonts w:ascii="Arial" w:eastAsia="Calibri" w:hAnsi="Arial" w:cs="Arial"/>
          <w:b/>
          <w:sz w:val="24"/>
          <w:szCs w:val="24"/>
        </w:rPr>
      </w:pPr>
      <w:r>
        <w:rPr>
          <w:rFonts w:ascii="Arial" w:eastAsia="Calibri" w:hAnsi="Arial" w:cs="Arial"/>
          <w:b/>
          <w:sz w:val="24"/>
          <w:szCs w:val="24"/>
        </w:rPr>
        <w:t>CAPÍ</w:t>
      </w:r>
      <w:r w:rsidR="00534041" w:rsidRPr="00350B43">
        <w:rPr>
          <w:rFonts w:ascii="Arial" w:eastAsia="Calibri" w:hAnsi="Arial" w:cs="Arial"/>
          <w:b/>
          <w:sz w:val="24"/>
          <w:szCs w:val="24"/>
        </w:rPr>
        <w:t>TULO CUARTO</w:t>
      </w:r>
    </w:p>
    <w:p w14:paraId="4EC8CBDF" w14:textId="646A9123" w:rsidR="00FB7D9E" w:rsidRPr="00350B43" w:rsidRDefault="00534041" w:rsidP="00534041">
      <w:pPr>
        <w:spacing w:after="0" w:line="240" w:lineRule="auto"/>
        <w:ind w:right="142"/>
        <w:rPr>
          <w:rFonts w:ascii="Arial" w:eastAsia="Calibri" w:hAnsi="Arial" w:cs="Arial"/>
          <w:bCs/>
          <w:sz w:val="24"/>
          <w:szCs w:val="24"/>
        </w:rPr>
      </w:pPr>
      <w:r w:rsidRPr="00350B43">
        <w:rPr>
          <w:rFonts w:ascii="Arial" w:eastAsia="Calibri" w:hAnsi="Arial" w:cs="Arial"/>
          <w:bCs/>
          <w:sz w:val="24"/>
          <w:szCs w:val="24"/>
        </w:rPr>
        <w:t>ASIGNACIÓN PARITARIA DE DIPUTACIONES Y REGIDURÍAS DE REPRESENTACIÓN PROPORCIONAL</w:t>
      </w:r>
    </w:p>
    <w:p w14:paraId="3360A3C8" w14:textId="0163F131" w:rsidR="00534041" w:rsidRPr="00350B43" w:rsidRDefault="00534041" w:rsidP="00534041">
      <w:pPr>
        <w:spacing w:after="0" w:line="240" w:lineRule="auto"/>
        <w:ind w:right="142"/>
        <w:rPr>
          <w:rFonts w:ascii="Arial" w:eastAsia="Calibri" w:hAnsi="Arial" w:cs="Arial"/>
          <w:bCs/>
          <w:sz w:val="24"/>
          <w:szCs w:val="24"/>
        </w:rPr>
      </w:pPr>
      <w:bookmarkStart w:id="3" w:name="_Hlk57840697"/>
      <w:r w:rsidRPr="00350B43">
        <w:rPr>
          <w:rFonts w:ascii="Arial" w:eastAsia="Calibri" w:hAnsi="Arial" w:cs="Arial"/>
          <w:bCs/>
          <w:sz w:val="24"/>
          <w:szCs w:val="24"/>
        </w:rPr>
        <w:t>Artículos 19 - 21……………………………………..………………</w:t>
      </w:r>
      <w:r w:rsidR="006B598C" w:rsidRPr="00350B43">
        <w:rPr>
          <w:rFonts w:ascii="Arial" w:eastAsia="Calibri" w:hAnsi="Arial" w:cs="Arial"/>
          <w:bCs/>
          <w:sz w:val="24"/>
          <w:szCs w:val="24"/>
        </w:rPr>
        <w:t>….</w:t>
      </w:r>
      <w:r w:rsidRPr="00350B43">
        <w:rPr>
          <w:rFonts w:ascii="Arial" w:eastAsia="Calibri" w:hAnsi="Arial" w:cs="Arial"/>
          <w:bCs/>
          <w:sz w:val="24"/>
          <w:szCs w:val="24"/>
        </w:rPr>
        <w:t>……………..........</w:t>
      </w:r>
      <w:r w:rsidR="006B598C" w:rsidRPr="00350B43">
        <w:rPr>
          <w:rFonts w:ascii="Arial" w:eastAsia="Calibri" w:hAnsi="Arial" w:cs="Arial"/>
          <w:bCs/>
          <w:sz w:val="24"/>
          <w:szCs w:val="24"/>
        </w:rPr>
        <w:t>6</w:t>
      </w:r>
      <w:r w:rsidRPr="00350B43">
        <w:rPr>
          <w:rFonts w:ascii="Arial" w:eastAsia="Calibri" w:hAnsi="Arial" w:cs="Arial"/>
          <w:bCs/>
          <w:sz w:val="24"/>
          <w:szCs w:val="24"/>
        </w:rPr>
        <w:t>-7</w:t>
      </w:r>
    </w:p>
    <w:bookmarkEnd w:id="3"/>
    <w:p w14:paraId="7132F9BA" w14:textId="77777777" w:rsidR="00546BFC" w:rsidRPr="00350B43" w:rsidRDefault="00546BFC" w:rsidP="00B054F6">
      <w:pPr>
        <w:spacing w:after="0" w:line="240" w:lineRule="auto"/>
        <w:ind w:right="142"/>
        <w:rPr>
          <w:rFonts w:ascii="Arial" w:eastAsia="Calibri" w:hAnsi="Arial" w:cs="Arial"/>
          <w:b/>
          <w:sz w:val="24"/>
          <w:szCs w:val="24"/>
        </w:rPr>
      </w:pPr>
    </w:p>
    <w:p w14:paraId="50DEA55F" w14:textId="77777777" w:rsidR="00546BFC" w:rsidRPr="00350B43" w:rsidRDefault="00546BFC" w:rsidP="00B054F6">
      <w:pPr>
        <w:spacing w:after="0" w:line="240" w:lineRule="auto"/>
        <w:ind w:right="142"/>
        <w:rPr>
          <w:rFonts w:ascii="Arial" w:eastAsia="Calibri" w:hAnsi="Arial" w:cs="Arial"/>
          <w:b/>
          <w:sz w:val="24"/>
          <w:szCs w:val="24"/>
        </w:rPr>
      </w:pPr>
    </w:p>
    <w:p w14:paraId="251030B4" w14:textId="77777777" w:rsidR="00640C01" w:rsidRPr="00350B43" w:rsidRDefault="00640C01" w:rsidP="00640C01">
      <w:pPr>
        <w:spacing w:after="0" w:line="240" w:lineRule="auto"/>
        <w:ind w:right="142"/>
        <w:rPr>
          <w:rFonts w:ascii="Arial" w:eastAsia="Calibri" w:hAnsi="Arial" w:cs="Arial"/>
          <w:b/>
          <w:sz w:val="24"/>
          <w:szCs w:val="24"/>
        </w:rPr>
      </w:pPr>
      <w:r w:rsidRPr="00350B43">
        <w:rPr>
          <w:rFonts w:ascii="Arial" w:eastAsia="Calibri" w:hAnsi="Arial" w:cs="Arial"/>
          <w:b/>
          <w:sz w:val="24"/>
          <w:szCs w:val="24"/>
        </w:rPr>
        <w:t>CAPÍTULO QUINTO</w:t>
      </w:r>
    </w:p>
    <w:p w14:paraId="79293930" w14:textId="77777777" w:rsidR="00640C01" w:rsidRPr="00350B43" w:rsidRDefault="00640C01" w:rsidP="00640C01">
      <w:pPr>
        <w:spacing w:after="0" w:line="240" w:lineRule="auto"/>
        <w:ind w:right="142"/>
        <w:rPr>
          <w:rFonts w:ascii="Arial" w:eastAsia="Calibri" w:hAnsi="Arial" w:cs="Arial"/>
          <w:sz w:val="24"/>
          <w:szCs w:val="24"/>
        </w:rPr>
      </w:pPr>
      <w:r w:rsidRPr="00350B43">
        <w:rPr>
          <w:rFonts w:ascii="Arial" w:eastAsia="Calibri" w:hAnsi="Arial" w:cs="Arial"/>
          <w:sz w:val="24"/>
          <w:szCs w:val="24"/>
        </w:rPr>
        <w:t>DE LA ELECCIÓN CONSECUTIVA Y EL INCUMPLIMIENTO DE LOS CRITERIOS DE PARIDAD</w:t>
      </w:r>
    </w:p>
    <w:p w14:paraId="3D83D170" w14:textId="2C0F76BD" w:rsidR="00640C01" w:rsidRPr="00350B43" w:rsidRDefault="00640C01" w:rsidP="00640C01">
      <w:pPr>
        <w:spacing w:after="0" w:line="240" w:lineRule="auto"/>
        <w:ind w:right="142"/>
        <w:rPr>
          <w:rFonts w:ascii="Arial" w:eastAsia="Calibri" w:hAnsi="Arial" w:cs="Arial"/>
          <w:sz w:val="24"/>
          <w:szCs w:val="24"/>
        </w:rPr>
      </w:pPr>
      <w:r w:rsidRPr="00350B43">
        <w:rPr>
          <w:rFonts w:ascii="Arial" w:eastAsia="Calibri" w:hAnsi="Arial" w:cs="Arial"/>
          <w:sz w:val="24"/>
          <w:szCs w:val="24"/>
        </w:rPr>
        <w:t>Artículos 22 - 23……………………………………..……………………………..........</w:t>
      </w:r>
      <w:r w:rsidR="006B598C" w:rsidRPr="00350B43">
        <w:rPr>
          <w:rFonts w:ascii="Arial" w:eastAsia="Calibri" w:hAnsi="Arial" w:cs="Arial"/>
          <w:sz w:val="24"/>
          <w:szCs w:val="24"/>
        </w:rPr>
        <w:t>.......</w:t>
      </w:r>
      <w:r w:rsidRPr="00350B43">
        <w:rPr>
          <w:rFonts w:ascii="Arial" w:eastAsia="Calibri" w:hAnsi="Arial" w:cs="Arial"/>
          <w:sz w:val="24"/>
          <w:szCs w:val="24"/>
        </w:rPr>
        <w:t>7</w:t>
      </w:r>
    </w:p>
    <w:p w14:paraId="050677DA" w14:textId="77777777" w:rsidR="00640C01" w:rsidRPr="00350B43" w:rsidRDefault="00640C01" w:rsidP="00640C01">
      <w:pPr>
        <w:spacing w:after="0" w:line="240" w:lineRule="auto"/>
        <w:ind w:right="142"/>
        <w:rPr>
          <w:rFonts w:ascii="Arial" w:eastAsia="Calibri" w:hAnsi="Arial" w:cs="Arial"/>
          <w:b/>
          <w:bCs/>
          <w:sz w:val="24"/>
          <w:szCs w:val="24"/>
        </w:rPr>
      </w:pPr>
    </w:p>
    <w:p w14:paraId="0F5AB740" w14:textId="5EA432CA" w:rsidR="00640C01" w:rsidRPr="00350B43" w:rsidRDefault="00020721" w:rsidP="00640C01">
      <w:pPr>
        <w:spacing w:after="0" w:line="240" w:lineRule="auto"/>
        <w:ind w:right="142"/>
        <w:rPr>
          <w:rFonts w:ascii="Arial" w:eastAsia="Calibri" w:hAnsi="Arial" w:cs="Arial"/>
          <w:b/>
          <w:sz w:val="24"/>
          <w:szCs w:val="24"/>
        </w:rPr>
      </w:pPr>
      <w:r>
        <w:rPr>
          <w:rFonts w:ascii="Arial" w:eastAsia="Calibri" w:hAnsi="Arial" w:cs="Arial"/>
          <w:b/>
          <w:sz w:val="24"/>
          <w:szCs w:val="24"/>
        </w:rPr>
        <w:t>CAPÍ</w:t>
      </w:r>
      <w:r w:rsidR="00640C01" w:rsidRPr="00350B43">
        <w:rPr>
          <w:rFonts w:ascii="Arial" w:eastAsia="Calibri" w:hAnsi="Arial" w:cs="Arial"/>
          <w:b/>
          <w:sz w:val="24"/>
          <w:szCs w:val="24"/>
        </w:rPr>
        <w:t>TULO SEXTO</w:t>
      </w:r>
    </w:p>
    <w:p w14:paraId="2634C354" w14:textId="77777777" w:rsidR="00640C01" w:rsidRPr="00350B43" w:rsidRDefault="00640C01" w:rsidP="00640C01">
      <w:pPr>
        <w:spacing w:after="0" w:line="240" w:lineRule="auto"/>
        <w:ind w:right="142"/>
        <w:rPr>
          <w:rFonts w:ascii="Arial" w:eastAsia="Calibri" w:hAnsi="Arial" w:cs="Arial"/>
          <w:bCs/>
          <w:sz w:val="24"/>
          <w:szCs w:val="24"/>
        </w:rPr>
      </w:pPr>
      <w:r w:rsidRPr="00350B43">
        <w:rPr>
          <w:rFonts w:ascii="Arial" w:eastAsia="Calibri" w:hAnsi="Arial" w:cs="Arial"/>
          <w:bCs/>
          <w:sz w:val="24"/>
          <w:szCs w:val="24"/>
        </w:rPr>
        <w:t>PROCEDIMIENTO EN CASO DE RENUNCIA O RENUNCIAS MASIVAS</w:t>
      </w:r>
    </w:p>
    <w:p w14:paraId="421370D4" w14:textId="482F0EBF" w:rsidR="00CC4693" w:rsidRPr="006B598C" w:rsidRDefault="00640C01" w:rsidP="006B598C">
      <w:pPr>
        <w:spacing w:after="0" w:line="240" w:lineRule="auto"/>
        <w:ind w:right="142"/>
        <w:rPr>
          <w:rFonts w:ascii="Arial" w:eastAsia="Calibri" w:hAnsi="Arial" w:cs="Arial"/>
          <w:bCs/>
          <w:sz w:val="24"/>
          <w:szCs w:val="24"/>
        </w:rPr>
      </w:pPr>
      <w:bookmarkStart w:id="4" w:name="_Hlk57840786"/>
      <w:r w:rsidRPr="00350B43">
        <w:rPr>
          <w:rFonts w:ascii="Arial" w:eastAsia="Calibri" w:hAnsi="Arial" w:cs="Arial"/>
          <w:bCs/>
          <w:sz w:val="24"/>
          <w:szCs w:val="24"/>
        </w:rPr>
        <w:t>Artículos 24 - 26……………………………………..…</w:t>
      </w:r>
      <w:r w:rsidR="006B598C" w:rsidRPr="00350B43">
        <w:rPr>
          <w:rFonts w:ascii="Arial" w:eastAsia="Calibri" w:hAnsi="Arial" w:cs="Arial"/>
          <w:bCs/>
          <w:sz w:val="24"/>
          <w:szCs w:val="24"/>
        </w:rPr>
        <w:t xml:space="preserve">    </w:t>
      </w:r>
      <w:r w:rsidRPr="00350B43">
        <w:rPr>
          <w:rFonts w:ascii="Arial" w:eastAsia="Calibri" w:hAnsi="Arial" w:cs="Arial"/>
          <w:bCs/>
          <w:sz w:val="24"/>
          <w:szCs w:val="24"/>
        </w:rPr>
        <w:t>…………………………..........</w:t>
      </w:r>
      <w:r w:rsidR="006B598C" w:rsidRPr="00350B43">
        <w:rPr>
          <w:rFonts w:ascii="Arial" w:eastAsia="Calibri" w:hAnsi="Arial" w:cs="Arial"/>
          <w:bCs/>
          <w:sz w:val="24"/>
          <w:szCs w:val="24"/>
        </w:rPr>
        <w:t>7</w:t>
      </w:r>
      <w:r w:rsidRPr="00350B43">
        <w:rPr>
          <w:rFonts w:ascii="Arial" w:eastAsia="Calibri" w:hAnsi="Arial" w:cs="Arial"/>
          <w:bCs/>
          <w:sz w:val="24"/>
          <w:szCs w:val="24"/>
        </w:rPr>
        <w:t>-</w:t>
      </w:r>
      <w:bookmarkEnd w:id="4"/>
      <w:r w:rsidR="006B598C" w:rsidRPr="00350B43">
        <w:rPr>
          <w:rFonts w:ascii="Arial" w:eastAsia="Calibri" w:hAnsi="Arial" w:cs="Arial"/>
          <w:bCs/>
          <w:sz w:val="24"/>
          <w:szCs w:val="24"/>
        </w:rPr>
        <w:t>9</w:t>
      </w:r>
    </w:p>
    <w:p w14:paraId="7C0100C7" w14:textId="77777777" w:rsidR="008755DE" w:rsidRDefault="008755DE" w:rsidP="00B054F6">
      <w:pPr>
        <w:pStyle w:val="Sinespaciado"/>
        <w:ind w:right="142"/>
        <w:jc w:val="center"/>
        <w:rPr>
          <w:rFonts w:ascii="Arial" w:hAnsi="Arial" w:cs="Arial"/>
          <w:b/>
          <w:sz w:val="24"/>
          <w:szCs w:val="24"/>
        </w:rPr>
      </w:pPr>
    </w:p>
    <w:p w14:paraId="6D83B0D0" w14:textId="77777777" w:rsidR="008755DE" w:rsidRDefault="008755DE" w:rsidP="00B054F6">
      <w:pPr>
        <w:pStyle w:val="Sinespaciado"/>
        <w:ind w:right="142"/>
        <w:jc w:val="center"/>
        <w:rPr>
          <w:rFonts w:ascii="Arial" w:hAnsi="Arial" w:cs="Arial"/>
          <w:b/>
          <w:sz w:val="24"/>
          <w:szCs w:val="24"/>
        </w:rPr>
      </w:pPr>
    </w:p>
    <w:p w14:paraId="1C0D3A75" w14:textId="77777777" w:rsidR="006B598C" w:rsidRDefault="006B598C" w:rsidP="00B054F6">
      <w:pPr>
        <w:pStyle w:val="Sinespaciado"/>
        <w:ind w:right="142"/>
        <w:jc w:val="center"/>
        <w:rPr>
          <w:rFonts w:ascii="Arial" w:hAnsi="Arial" w:cs="Arial"/>
          <w:b/>
          <w:sz w:val="24"/>
          <w:szCs w:val="24"/>
        </w:rPr>
      </w:pPr>
    </w:p>
    <w:p w14:paraId="050446C0" w14:textId="77777777" w:rsidR="006B598C" w:rsidRDefault="006B598C" w:rsidP="00B054F6">
      <w:pPr>
        <w:pStyle w:val="Sinespaciado"/>
        <w:ind w:right="142"/>
        <w:jc w:val="center"/>
        <w:rPr>
          <w:rFonts w:ascii="Arial" w:hAnsi="Arial" w:cs="Arial"/>
          <w:b/>
          <w:sz w:val="24"/>
          <w:szCs w:val="24"/>
        </w:rPr>
      </w:pPr>
    </w:p>
    <w:p w14:paraId="13394B73" w14:textId="42886129" w:rsidR="00911B07" w:rsidRPr="00FC3554" w:rsidRDefault="00ED5D74" w:rsidP="00B054F6">
      <w:pPr>
        <w:pStyle w:val="Sinespaciado"/>
        <w:ind w:right="142"/>
        <w:jc w:val="center"/>
        <w:rPr>
          <w:rFonts w:ascii="Arial" w:hAnsi="Arial" w:cs="Arial"/>
          <w:b/>
          <w:sz w:val="24"/>
          <w:szCs w:val="24"/>
        </w:rPr>
      </w:pPr>
      <w:r w:rsidRPr="00FC3554">
        <w:rPr>
          <w:rFonts w:ascii="Arial" w:hAnsi="Arial" w:cs="Arial"/>
          <w:b/>
          <w:sz w:val="24"/>
          <w:szCs w:val="24"/>
        </w:rPr>
        <w:t>TÍTULO PRIMERO</w:t>
      </w:r>
    </w:p>
    <w:p w14:paraId="723D6220" w14:textId="1C87829A" w:rsidR="003336E9" w:rsidRPr="00FC3554" w:rsidRDefault="003336E9" w:rsidP="00B054F6">
      <w:pPr>
        <w:pStyle w:val="Sinespaciado"/>
        <w:ind w:right="142"/>
        <w:jc w:val="center"/>
        <w:rPr>
          <w:rFonts w:ascii="Arial" w:hAnsi="Arial" w:cs="Arial"/>
          <w:b/>
          <w:sz w:val="24"/>
          <w:szCs w:val="24"/>
        </w:rPr>
      </w:pPr>
      <w:r w:rsidRPr="00FC3554">
        <w:rPr>
          <w:rFonts w:ascii="Arial" w:hAnsi="Arial" w:cs="Arial"/>
          <w:b/>
          <w:sz w:val="24"/>
          <w:szCs w:val="24"/>
        </w:rPr>
        <w:t>CAPÍTULO ÚNICO</w:t>
      </w:r>
    </w:p>
    <w:p w14:paraId="4351DCAD" w14:textId="77777777" w:rsidR="00ED5D74" w:rsidRPr="00FC3554" w:rsidRDefault="00ED5D74" w:rsidP="00B054F6">
      <w:pPr>
        <w:pStyle w:val="Sinespaciado"/>
        <w:ind w:right="142"/>
        <w:jc w:val="center"/>
        <w:rPr>
          <w:rFonts w:ascii="Arial" w:hAnsi="Arial" w:cs="Arial"/>
          <w:b/>
          <w:sz w:val="24"/>
          <w:szCs w:val="24"/>
        </w:rPr>
      </w:pPr>
      <w:r w:rsidRPr="00FC3554">
        <w:rPr>
          <w:rFonts w:ascii="Arial" w:hAnsi="Arial" w:cs="Arial"/>
          <w:b/>
          <w:sz w:val="24"/>
          <w:szCs w:val="24"/>
        </w:rPr>
        <w:t>DISPOSICIONES GENERALES</w:t>
      </w:r>
    </w:p>
    <w:p w14:paraId="7E23BC3E" w14:textId="77777777" w:rsidR="003336E9" w:rsidRPr="00FC3554" w:rsidRDefault="003336E9" w:rsidP="00B054F6">
      <w:pPr>
        <w:pStyle w:val="Sinespaciado"/>
        <w:ind w:right="142"/>
        <w:jc w:val="center"/>
        <w:rPr>
          <w:rFonts w:ascii="Arial" w:hAnsi="Arial" w:cs="Arial"/>
          <w:b/>
          <w:sz w:val="24"/>
          <w:szCs w:val="24"/>
        </w:rPr>
      </w:pPr>
    </w:p>
    <w:p w14:paraId="6A0E62A0" w14:textId="778E71E2" w:rsidR="005E2CDC" w:rsidRPr="00FF55F7" w:rsidRDefault="00ED5D74" w:rsidP="00B054F6">
      <w:pPr>
        <w:spacing w:after="0"/>
        <w:ind w:right="142"/>
        <w:jc w:val="both"/>
        <w:rPr>
          <w:rFonts w:ascii="Arial" w:hAnsi="Arial" w:cs="Arial"/>
          <w:sz w:val="24"/>
          <w:szCs w:val="24"/>
        </w:rPr>
      </w:pPr>
      <w:r w:rsidRPr="00FC3554">
        <w:rPr>
          <w:rFonts w:ascii="Arial" w:hAnsi="Arial" w:cs="Arial"/>
          <w:b/>
          <w:sz w:val="24"/>
          <w:szCs w:val="24"/>
        </w:rPr>
        <w:t>Artículo 1.</w:t>
      </w:r>
      <w:r w:rsidR="00C50969" w:rsidRPr="00FC3554">
        <w:rPr>
          <w:rFonts w:ascii="Arial" w:hAnsi="Arial" w:cs="Arial"/>
          <w:sz w:val="24"/>
          <w:szCs w:val="24"/>
        </w:rPr>
        <w:t xml:space="preserve"> Los </w:t>
      </w:r>
      <w:r w:rsidR="006C53FA" w:rsidRPr="00FC3554">
        <w:rPr>
          <w:rFonts w:ascii="Arial" w:hAnsi="Arial" w:cs="Arial"/>
          <w:sz w:val="24"/>
          <w:szCs w:val="24"/>
        </w:rPr>
        <w:t>presente</w:t>
      </w:r>
      <w:r w:rsidR="00C50969" w:rsidRPr="00FC3554">
        <w:rPr>
          <w:rFonts w:ascii="Arial" w:hAnsi="Arial" w:cs="Arial"/>
          <w:sz w:val="24"/>
          <w:szCs w:val="24"/>
        </w:rPr>
        <w:t>s</w:t>
      </w:r>
      <w:r w:rsidR="006C53FA" w:rsidRPr="00FC3554">
        <w:rPr>
          <w:rFonts w:ascii="Arial" w:hAnsi="Arial" w:cs="Arial"/>
          <w:sz w:val="24"/>
          <w:szCs w:val="24"/>
        </w:rPr>
        <w:t xml:space="preserve"> Lineamiento</w:t>
      </w:r>
      <w:r w:rsidR="00C50969">
        <w:rPr>
          <w:rFonts w:ascii="Arial" w:hAnsi="Arial" w:cs="Arial"/>
          <w:sz w:val="24"/>
          <w:szCs w:val="24"/>
        </w:rPr>
        <w:t>s</w:t>
      </w:r>
      <w:r w:rsidR="006C53FA">
        <w:rPr>
          <w:rFonts w:ascii="Arial" w:hAnsi="Arial" w:cs="Arial"/>
          <w:sz w:val="24"/>
          <w:szCs w:val="24"/>
        </w:rPr>
        <w:t xml:space="preserve"> tiene</w:t>
      </w:r>
      <w:r w:rsidR="00C50969">
        <w:rPr>
          <w:rFonts w:ascii="Arial" w:hAnsi="Arial" w:cs="Arial"/>
          <w:sz w:val="24"/>
          <w:szCs w:val="24"/>
        </w:rPr>
        <w:t>n</w:t>
      </w:r>
      <w:r w:rsidR="006C53FA">
        <w:rPr>
          <w:rFonts w:ascii="Arial" w:hAnsi="Arial" w:cs="Arial"/>
          <w:sz w:val="24"/>
          <w:szCs w:val="24"/>
        </w:rPr>
        <w:t xml:space="preserve"> por objeto </w:t>
      </w:r>
      <w:r w:rsidR="00EE5537" w:rsidRPr="00EE5537">
        <w:rPr>
          <w:rFonts w:ascii="Arial" w:hAnsi="Arial" w:cs="Arial"/>
          <w:sz w:val="24"/>
          <w:szCs w:val="24"/>
        </w:rPr>
        <w:t>ser el instrumento mediante el cual el I</w:t>
      </w:r>
      <w:r w:rsidR="002B3522">
        <w:rPr>
          <w:rFonts w:ascii="Arial" w:hAnsi="Arial" w:cs="Arial"/>
          <w:sz w:val="24"/>
          <w:szCs w:val="24"/>
        </w:rPr>
        <w:t xml:space="preserve">nstituto </w:t>
      </w:r>
      <w:r w:rsidR="00EE5537" w:rsidRPr="00EE5537">
        <w:rPr>
          <w:rFonts w:ascii="Arial" w:hAnsi="Arial" w:cs="Arial"/>
          <w:sz w:val="24"/>
          <w:szCs w:val="24"/>
        </w:rPr>
        <w:t>E</w:t>
      </w:r>
      <w:r w:rsidR="002B3522">
        <w:rPr>
          <w:rFonts w:ascii="Arial" w:hAnsi="Arial" w:cs="Arial"/>
          <w:sz w:val="24"/>
          <w:szCs w:val="24"/>
        </w:rPr>
        <w:t xml:space="preserve">lectoral del </w:t>
      </w:r>
      <w:r w:rsidR="00EE5537" w:rsidRPr="00EE5537">
        <w:rPr>
          <w:rFonts w:ascii="Arial" w:hAnsi="Arial" w:cs="Arial"/>
          <w:sz w:val="24"/>
          <w:szCs w:val="24"/>
        </w:rPr>
        <w:t>E</w:t>
      </w:r>
      <w:r w:rsidR="002B3522">
        <w:rPr>
          <w:rFonts w:ascii="Arial" w:hAnsi="Arial" w:cs="Arial"/>
          <w:sz w:val="24"/>
          <w:szCs w:val="24"/>
        </w:rPr>
        <w:t xml:space="preserve">stado de </w:t>
      </w:r>
      <w:r w:rsidR="00EE5537" w:rsidRPr="00EE5537">
        <w:rPr>
          <w:rFonts w:ascii="Arial" w:hAnsi="Arial" w:cs="Arial"/>
          <w:sz w:val="24"/>
          <w:szCs w:val="24"/>
        </w:rPr>
        <w:t>S</w:t>
      </w:r>
      <w:r w:rsidR="002B3522">
        <w:rPr>
          <w:rFonts w:ascii="Arial" w:hAnsi="Arial" w:cs="Arial"/>
          <w:sz w:val="24"/>
          <w:szCs w:val="24"/>
        </w:rPr>
        <w:t>inaloa</w:t>
      </w:r>
      <w:r w:rsidR="00EE5537" w:rsidRPr="00EE5537">
        <w:rPr>
          <w:rFonts w:ascii="Arial" w:hAnsi="Arial" w:cs="Arial"/>
          <w:sz w:val="24"/>
          <w:szCs w:val="24"/>
        </w:rPr>
        <w:t xml:space="preserve"> pueda garantizar</w:t>
      </w:r>
      <w:r w:rsidR="006B0C72">
        <w:rPr>
          <w:rFonts w:ascii="Arial" w:hAnsi="Arial" w:cs="Arial"/>
          <w:sz w:val="24"/>
          <w:szCs w:val="24"/>
        </w:rPr>
        <w:t xml:space="preserve"> el cumplimiento </w:t>
      </w:r>
      <w:r w:rsidR="00C50969">
        <w:rPr>
          <w:rFonts w:ascii="Arial" w:hAnsi="Arial" w:cs="Arial"/>
          <w:sz w:val="24"/>
          <w:szCs w:val="24"/>
        </w:rPr>
        <w:t>de</w:t>
      </w:r>
      <w:r w:rsidR="00EE5537" w:rsidRPr="00EE5537">
        <w:rPr>
          <w:rFonts w:ascii="Arial" w:hAnsi="Arial" w:cs="Arial"/>
          <w:sz w:val="24"/>
          <w:szCs w:val="24"/>
        </w:rPr>
        <w:t xml:space="preserve"> la aplicación del principio constitucional de paridad de géne</w:t>
      </w:r>
      <w:r w:rsidR="00C50969">
        <w:rPr>
          <w:rFonts w:ascii="Arial" w:hAnsi="Arial" w:cs="Arial"/>
          <w:sz w:val="24"/>
          <w:szCs w:val="24"/>
        </w:rPr>
        <w:t xml:space="preserve">ro </w:t>
      </w:r>
      <w:r w:rsidR="00EE5537" w:rsidRPr="00EE5537">
        <w:rPr>
          <w:rFonts w:ascii="Arial" w:hAnsi="Arial" w:cs="Arial"/>
          <w:sz w:val="24"/>
          <w:szCs w:val="24"/>
        </w:rPr>
        <w:t>en</w:t>
      </w:r>
      <w:r w:rsidR="00EE5537">
        <w:rPr>
          <w:rFonts w:ascii="Arial" w:hAnsi="Arial" w:cs="Arial"/>
          <w:sz w:val="24"/>
          <w:szCs w:val="24"/>
        </w:rPr>
        <w:t xml:space="preserve"> </w:t>
      </w:r>
      <w:r w:rsidR="005B0933">
        <w:rPr>
          <w:rFonts w:ascii="Arial" w:hAnsi="Arial" w:cs="Arial"/>
          <w:sz w:val="24"/>
          <w:szCs w:val="24"/>
        </w:rPr>
        <w:t xml:space="preserve">la </w:t>
      </w:r>
      <w:r w:rsidR="00EE5537">
        <w:rPr>
          <w:rFonts w:ascii="Arial" w:hAnsi="Arial" w:cs="Arial"/>
          <w:sz w:val="24"/>
          <w:szCs w:val="24"/>
        </w:rPr>
        <w:t xml:space="preserve">postulación de </w:t>
      </w:r>
      <w:r w:rsidR="00EE5537" w:rsidRPr="00CC4693">
        <w:rPr>
          <w:rFonts w:ascii="Arial" w:hAnsi="Arial" w:cs="Arial"/>
          <w:sz w:val="24"/>
          <w:szCs w:val="24"/>
        </w:rPr>
        <w:t>candidatur</w:t>
      </w:r>
      <w:r w:rsidR="00EE5537" w:rsidRPr="00FF55F7">
        <w:rPr>
          <w:rFonts w:ascii="Arial" w:hAnsi="Arial" w:cs="Arial"/>
          <w:sz w:val="24"/>
          <w:szCs w:val="24"/>
        </w:rPr>
        <w:t xml:space="preserve">as </w:t>
      </w:r>
      <w:r w:rsidR="0057584A" w:rsidRPr="00FF55F7">
        <w:rPr>
          <w:rFonts w:ascii="Arial" w:hAnsi="Arial" w:cs="Arial"/>
          <w:sz w:val="24"/>
          <w:szCs w:val="24"/>
        </w:rPr>
        <w:t xml:space="preserve">de Mayoría Relativa </w:t>
      </w:r>
      <w:r w:rsidR="00EE5537" w:rsidRPr="00FF55F7">
        <w:rPr>
          <w:rFonts w:ascii="Arial" w:hAnsi="Arial" w:cs="Arial"/>
          <w:sz w:val="24"/>
          <w:szCs w:val="24"/>
        </w:rPr>
        <w:t xml:space="preserve">y </w:t>
      </w:r>
      <w:r w:rsidR="00C50969" w:rsidRPr="00FF55F7">
        <w:rPr>
          <w:rFonts w:ascii="Arial" w:hAnsi="Arial" w:cs="Arial"/>
          <w:sz w:val="24"/>
          <w:szCs w:val="24"/>
        </w:rPr>
        <w:t xml:space="preserve">en </w:t>
      </w:r>
      <w:r w:rsidR="00EE5537" w:rsidRPr="00FF55F7">
        <w:rPr>
          <w:rFonts w:ascii="Arial" w:hAnsi="Arial" w:cs="Arial"/>
          <w:sz w:val="24"/>
          <w:szCs w:val="24"/>
        </w:rPr>
        <w:t>la asignac</w:t>
      </w:r>
      <w:r w:rsidR="003653FB" w:rsidRPr="00FF55F7">
        <w:rPr>
          <w:rFonts w:ascii="Arial" w:hAnsi="Arial" w:cs="Arial"/>
          <w:sz w:val="24"/>
          <w:szCs w:val="24"/>
        </w:rPr>
        <w:t>ión de las D</w:t>
      </w:r>
      <w:r w:rsidR="00EE5537" w:rsidRPr="00FF55F7">
        <w:rPr>
          <w:rFonts w:ascii="Arial" w:hAnsi="Arial" w:cs="Arial"/>
          <w:sz w:val="24"/>
          <w:szCs w:val="24"/>
        </w:rPr>
        <w:t xml:space="preserve">iputaciones </w:t>
      </w:r>
      <w:r w:rsidR="003653FB" w:rsidRPr="00FF55F7">
        <w:rPr>
          <w:rFonts w:ascii="Arial" w:hAnsi="Arial" w:cs="Arial"/>
          <w:sz w:val="24"/>
          <w:szCs w:val="24"/>
        </w:rPr>
        <w:t>y Regidurías</w:t>
      </w:r>
      <w:r w:rsidR="001E08AA" w:rsidRPr="00FF55F7">
        <w:rPr>
          <w:rFonts w:ascii="Arial" w:hAnsi="Arial" w:cs="Arial"/>
          <w:sz w:val="24"/>
          <w:szCs w:val="24"/>
        </w:rPr>
        <w:t xml:space="preserve"> de Representación Proporcional</w:t>
      </w:r>
      <w:r w:rsidR="00EE5537" w:rsidRPr="00FF55F7">
        <w:rPr>
          <w:rFonts w:ascii="Arial" w:hAnsi="Arial" w:cs="Arial"/>
          <w:sz w:val="24"/>
          <w:szCs w:val="24"/>
        </w:rPr>
        <w:t>, para generar una igualdad sustantiva.</w:t>
      </w:r>
    </w:p>
    <w:p w14:paraId="44EA93CE" w14:textId="1865118B" w:rsidR="005E2CDC" w:rsidRPr="00FF55F7" w:rsidRDefault="005E2CDC" w:rsidP="00B054F6">
      <w:pPr>
        <w:spacing w:after="0"/>
        <w:ind w:right="142"/>
        <w:jc w:val="both"/>
        <w:rPr>
          <w:rFonts w:ascii="Arial" w:hAnsi="Arial" w:cs="Arial"/>
          <w:sz w:val="24"/>
          <w:szCs w:val="24"/>
        </w:rPr>
      </w:pPr>
    </w:p>
    <w:p w14:paraId="0DB1BFF7" w14:textId="3D7CBDAC" w:rsidR="003653FB" w:rsidRPr="00FF55F7" w:rsidRDefault="00ED5D74" w:rsidP="00B054F6">
      <w:pPr>
        <w:spacing w:after="0"/>
        <w:ind w:right="142"/>
        <w:jc w:val="both"/>
        <w:rPr>
          <w:rFonts w:ascii="Arial" w:hAnsi="Arial" w:cs="Arial"/>
          <w:sz w:val="24"/>
          <w:szCs w:val="24"/>
        </w:rPr>
      </w:pPr>
      <w:r w:rsidRPr="00FF55F7">
        <w:rPr>
          <w:rFonts w:ascii="Arial" w:hAnsi="Arial" w:cs="Arial"/>
          <w:b/>
          <w:sz w:val="24"/>
          <w:szCs w:val="24"/>
        </w:rPr>
        <w:t>Artículo 2.</w:t>
      </w:r>
      <w:r w:rsidRPr="00FF55F7">
        <w:rPr>
          <w:rFonts w:ascii="Arial" w:hAnsi="Arial" w:cs="Arial"/>
          <w:sz w:val="24"/>
          <w:szCs w:val="24"/>
        </w:rPr>
        <w:t xml:space="preserve"> </w:t>
      </w:r>
      <w:r w:rsidR="007E046C" w:rsidRPr="00FF55F7">
        <w:rPr>
          <w:rFonts w:ascii="Arial" w:hAnsi="Arial" w:cs="Arial"/>
          <w:sz w:val="24"/>
          <w:szCs w:val="24"/>
        </w:rPr>
        <w:t>Estas disposiciones tienen la finalidad de garantizar, proteger, fomentar y hacer efectivo el principio de igualdad entre mujeres y hombres que aspiran a cargos de elección</w:t>
      </w:r>
      <w:r w:rsidR="00A427A4" w:rsidRPr="00FF55F7">
        <w:rPr>
          <w:rFonts w:ascii="Arial" w:hAnsi="Arial" w:cs="Arial"/>
          <w:sz w:val="24"/>
          <w:szCs w:val="24"/>
        </w:rPr>
        <w:t xml:space="preserve"> popular. </w:t>
      </w:r>
    </w:p>
    <w:p w14:paraId="578A2FD1" w14:textId="77777777" w:rsidR="003653FB" w:rsidRPr="00FF55F7" w:rsidRDefault="003653FB" w:rsidP="00B054F6">
      <w:pPr>
        <w:spacing w:after="0"/>
        <w:ind w:right="142"/>
        <w:jc w:val="both"/>
        <w:rPr>
          <w:rFonts w:ascii="Arial" w:hAnsi="Arial" w:cs="Arial"/>
          <w:sz w:val="24"/>
          <w:szCs w:val="24"/>
        </w:rPr>
      </w:pPr>
    </w:p>
    <w:p w14:paraId="76350D17" w14:textId="78D93CE6" w:rsidR="00ED5D74" w:rsidRPr="00CF7C32" w:rsidRDefault="003653FB" w:rsidP="00B054F6">
      <w:pPr>
        <w:spacing w:after="0"/>
        <w:ind w:right="142"/>
        <w:jc w:val="both"/>
        <w:rPr>
          <w:rFonts w:ascii="Arial" w:hAnsi="Arial" w:cs="Arial"/>
          <w:sz w:val="24"/>
          <w:szCs w:val="24"/>
        </w:rPr>
      </w:pPr>
      <w:r w:rsidRPr="00FF55F7">
        <w:rPr>
          <w:rFonts w:ascii="Arial" w:hAnsi="Arial" w:cs="Arial"/>
          <w:b/>
          <w:sz w:val="24"/>
          <w:szCs w:val="24"/>
        </w:rPr>
        <w:t>Artículo 3.</w:t>
      </w:r>
      <w:r w:rsidRPr="00FF55F7">
        <w:rPr>
          <w:rFonts w:ascii="Arial" w:hAnsi="Arial" w:cs="Arial"/>
          <w:sz w:val="24"/>
          <w:szCs w:val="24"/>
        </w:rPr>
        <w:t xml:space="preserve"> </w:t>
      </w:r>
      <w:r w:rsidR="00ED5D74" w:rsidRPr="00FF55F7">
        <w:rPr>
          <w:rFonts w:ascii="Arial" w:hAnsi="Arial" w:cs="Arial"/>
          <w:sz w:val="24"/>
          <w:szCs w:val="24"/>
        </w:rPr>
        <w:t xml:space="preserve">Las </w:t>
      </w:r>
      <w:r w:rsidR="00C50969" w:rsidRPr="00FF55F7">
        <w:rPr>
          <w:rFonts w:ascii="Arial" w:hAnsi="Arial" w:cs="Arial"/>
          <w:sz w:val="24"/>
          <w:szCs w:val="24"/>
        </w:rPr>
        <w:t>disposiciones contenidas en estos</w:t>
      </w:r>
      <w:r w:rsidR="00ED5D74" w:rsidRPr="00FF55F7">
        <w:rPr>
          <w:rFonts w:ascii="Arial" w:hAnsi="Arial" w:cs="Arial"/>
          <w:sz w:val="24"/>
          <w:szCs w:val="24"/>
        </w:rPr>
        <w:t xml:space="preserve"> Lineamiento</w:t>
      </w:r>
      <w:r w:rsidR="00C50969" w:rsidRPr="00FF55F7">
        <w:rPr>
          <w:rFonts w:ascii="Arial" w:hAnsi="Arial" w:cs="Arial"/>
          <w:sz w:val="24"/>
          <w:szCs w:val="24"/>
        </w:rPr>
        <w:t>s</w:t>
      </w:r>
      <w:r w:rsidR="00ED5D74" w:rsidRPr="00FF55F7">
        <w:rPr>
          <w:rFonts w:ascii="Arial" w:hAnsi="Arial" w:cs="Arial"/>
          <w:sz w:val="24"/>
          <w:szCs w:val="24"/>
        </w:rPr>
        <w:t>, son de orden público y de observancia general, su aplicación corresponde al Instituto El</w:t>
      </w:r>
      <w:r w:rsidR="00722EE7" w:rsidRPr="00FF55F7">
        <w:rPr>
          <w:rFonts w:ascii="Arial" w:hAnsi="Arial" w:cs="Arial"/>
          <w:sz w:val="24"/>
          <w:szCs w:val="24"/>
        </w:rPr>
        <w:t>ectoral del Estado de Sinaloa y a l</w:t>
      </w:r>
      <w:r w:rsidR="00ED5D74" w:rsidRPr="00FF55F7">
        <w:rPr>
          <w:rFonts w:ascii="Arial" w:hAnsi="Arial" w:cs="Arial"/>
          <w:sz w:val="24"/>
          <w:szCs w:val="24"/>
        </w:rPr>
        <w:t>os Consejos Distritales y M</w:t>
      </w:r>
      <w:r w:rsidR="002B3522" w:rsidRPr="00FF55F7">
        <w:rPr>
          <w:rFonts w:ascii="Arial" w:hAnsi="Arial" w:cs="Arial"/>
          <w:sz w:val="24"/>
          <w:szCs w:val="24"/>
        </w:rPr>
        <w:t>unicipales Electorales</w:t>
      </w:r>
      <w:r w:rsidR="00615165" w:rsidRPr="00FF55F7">
        <w:rPr>
          <w:rFonts w:ascii="Arial" w:hAnsi="Arial" w:cs="Arial"/>
          <w:sz w:val="24"/>
          <w:szCs w:val="24"/>
        </w:rPr>
        <w:t>;</w:t>
      </w:r>
      <w:r w:rsidR="002B3522" w:rsidRPr="00FF55F7">
        <w:rPr>
          <w:rFonts w:ascii="Arial" w:hAnsi="Arial" w:cs="Arial"/>
          <w:sz w:val="24"/>
          <w:szCs w:val="24"/>
        </w:rPr>
        <w:t xml:space="preserve"> los partidos políticos que postulen candidaturas a </w:t>
      </w:r>
      <w:r w:rsidR="00204525" w:rsidRPr="00FF55F7">
        <w:rPr>
          <w:rFonts w:ascii="Arial" w:hAnsi="Arial" w:cs="Arial"/>
          <w:sz w:val="24"/>
          <w:szCs w:val="24"/>
        </w:rPr>
        <w:t>d</w:t>
      </w:r>
      <w:r w:rsidR="002B3522" w:rsidRPr="00FF55F7">
        <w:rPr>
          <w:rFonts w:ascii="Arial" w:hAnsi="Arial" w:cs="Arial"/>
          <w:sz w:val="24"/>
          <w:szCs w:val="24"/>
        </w:rPr>
        <w:t xml:space="preserve">iputaciones </w:t>
      </w:r>
      <w:r w:rsidR="0057584A" w:rsidRPr="00FF55F7">
        <w:rPr>
          <w:rFonts w:ascii="Arial" w:hAnsi="Arial" w:cs="Arial"/>
          <w:sz w:val="24"/>
          <w:szCs w:val="24"/>
        </w:rPr>
        <w:t>e integrantes</w:t>
      </w:r>
      <w:r w:rsidR="0057584A">
        <w:rPr>
          <w:rFonts w:ascii="Arial" w:hAnsi="Arial" w:cs="Arial"/>
          <w:sz w:val="24"/>
          <w:szCs w:val="24"/>
        </w:rPr>
        <w:t xml:space="preserve"> </w:t>
      </w:r>
      <w:r w:rsidR="002B3522" w:rsidRPr="002B3522">
        <w:rPr>
          <w:rFonts w:ascii="Arial" w:hAnsi="Arial" w:cs="Arial"/>
          <w:sz w:val="24"/>
          <w:szCs w:val="24"/>
        </w:rPr>
        <w:t xml:space="preserve">de los Ayuntamientos en la entidad, por sí mismos, en coalición o en candidatura común, </w:t>
      </w:r>
      <w:r w:rsidR="002B3522" w:rsidRPr="00E02AFB">
        <w:rPr>
          <w:rFonts w:ascii="Arial" w:hAnsi="Arial" w:cs="Arial"/>
          <w:sz w:val="24"/>
          <w:szCs w:val="24"/>
        </w:rPr>
        <w:t>así como para la ciudadanía respecto de las candidaturas independientes</w:t>
      </w:r>
      <w:r w:rsidR="002B3522" w:rsidRPr="002B3522">
        <w:rPr>
          <w:rFonts w:ascii="Arial" w:hAnsi="Arial" w:cs="Arial"/>
          <w:sz w:val="24"/>
          <w:szCs w:val="24"/>
        </w:rPr>
        <w:t>, tanto en elecciones ordinarias como extraordinarias.</w:t>
      </w:r>
    </w:p>
    <w:p w14:paraId="59FA7D8C" w14:textId="77777777" w:rsidR="001123FA" w:rsidRDefault="001123FA" w:rsidP="00B054F6">
      <w:pPr>
        <w:spacing w:after="0"/>
        <w:ind w:right="142"/>
        <w:jc w:val="both"/>
        <w:rPr>
          <w:rFonts w:ascii="Arial" w:hAnsi="Arial" w:cs="Arial"/>
          <w:b/>
          <w:sz w:val="24"/>
          <w:szCs w:val="24"/>
        </w:rPr>
      </w:pPr>
    </w:p>
    <w:p w14:paraId="2BA50F83" w14:textId="67B18964" w:rsidR="00ED5D74" w:rsidRPr="00CF7C32" w:rsidRDefault="002B3522" w:rsidP="00B054F6">
      <w:pPr>
        <w:spacing w:after="0"/>
        <w:ind w:right="142"/>
        <w:jc w:val="both"/>
        <w:rPr>
          <w:rFonts w:ascii="Arial" w:hAnsi="Arial" w:cs="Arial"/>
          <w:sz w:val="24"/>
          <w:szCs w:val="24"/>
        </w:rPr>
      </w:pPr>
      <w:r w:rsidRPr="002B3522">
        <w:rPr>
          <w:rFonts w:ascii="Arial" w:hAnsi="Arial" w:cs="Arial"/>
          <w:b/>
          <w:sz w:val="24"/>
          <w:szCs w:val="24"/>
        </w:rPr>
        <w:t>Artículo 4.</w:t>
      </w:r>
      <w:r>
        <w:rPr>
          <w:rFonts w:ascii="Arial" w:hAnsi="Arial" w:cs="Arial"/>
          <w:sz w:val="24"/>
          <w:szCs w:val="24"/>
        </w:rPr>
        <w:t xml:space="preserve"> </w:t>
      </w:r>
      <w:r w:rsidR="00C50969">
        <w:rPr>
          <w:rFonts w:ascii="Arial" w:hAnsi="Arial" w:cs="Arial"/>
          <w:sz w:val="24"/>
          <w:szCs w:val="24"/>
        </w:rPr>
        <w:t>La interpretación de estos</w:t>
      </w:r>
      <w:r w:rsidR="00ED5D74" w:rsidRPr="00CF7C32">
        <w:rPr>
          <w:rFonts w:ascii="Arial" w:hAnsi="Arial" w:cs="Arial"/>
          <w:sz w:val="24"/>
          <w:szCs w:val="24"/>
        </w:rPr>
        <w:t xml:space="preserve"> Lineamiento</w:t>
      </w:r>
      <w:r w:rsidR="00C50969">
        <w:rPr>
          <w:rFonts w:ascii="Arial" w:hAnsi="Arial" w:cs="Arial"/>
          <w:sz w:val="24"/>
          <w:szCs w:val="24"/>
        </w:rPr>
        <w:t>s</w:t>
      </w:r>
      <w:r w:rsidR="00ED5D74" w:rsidRPr="00CF7C32">
        <w:rPr>
          <w:rFonts w:ascii="Arial" w:hAnsi="Arial" w:cs="Arial"/>
          <w:sz w:val="24"/>
          <w:szCs w:val="24"/>
        </w:rPr>
        <w:t xml:space="preserve"> se hará de forma gramatical, sistemática y funcional, aplicando en lo conducente, la Constitución Política de los Estados Unidos Mexicanos, </w:t>
      </w:r>
      <w:r w:rsidR="00FF55F7">
        <w:rPr>
          <w:rFonts w:ascii="Arial" w:hAnsi="Arial" w:cs="Arial"/>
          <w:sz w:val="24"/>
          <w:szCs w:val="24"/>
        </w:rPr>
        <w:t>l</w:t>
      </w:r>
      <w:r w:rsidR="00A90E3B">
        <w:rPr>
          <w:rFonts w:ascii="Arial" w:hAnsi="Arial" w:cs="Arial"/>
          <w:sz w:val="24"/>
          <w:szCs w:val="24"/>
        </w:rPr>
        <w:t>os Tratados Internacionales sobre D</w:t>
      </w:r>
      <w:r w:rsidR="00C5674B">
        <w:rPr>
          <w:rFonts w:ascii="Arial" w:hAnsi="Arial" w:cs="Arial"/>
          <w:sz w:val="24"/>
          <w:szCs w:val="24"/>
        </w:rPr>
        <w:t xml:space="preserve">erechos Humanos de los que México es parte, </w:t>
      </w:r>
      <w:r w:rsidR="00FF55F7">
        <w:rPr>
          <w:rFonts w:ascii="Arial" w:hAnsi="Arial" w:cs="Arial"/>
          <w:sz w:val="24"/>
          <w:szCs w:val="24"/>
        </w:rPr>
        <w:t xml:space="preserve">la </w:t>
      </w:r>
      <w:r w:rsidR="00ED5D74" w:rsidRPr="00CF7C32">
        <w:rPr>
          <w:rFonts w:ascii="Arial" w:hAnsi="Arial" w:cs="Arial"/>
          <w:sz w:val="24"/>
          <w:szCs w:val="24"/>
        </w:rPr>
        <w:t>Constitución Política del Estado de Sinaloa,</w:t>
      </w:r>
      <w:r w:rsidR="007D2653">
        <w:rPr>
          <w:rFonts w:ascii="Arial" w:hAnsi="Arial" w:cs="Arial"/>
          <w:sz w:val="24"/>
          <w:szCs w:val="24"/>
        </w:rPr>
        <w:t xml:space="preserve"> la</w:t>
      </w:r>
      <w:r w:rsidR="00ED5D74" w:rsidRPr="00CF7C32">
        <w:rPr>
          <w:rFonts w:ascii="Arial" w:hAnsi="Arial" w:cs="Arial"/>
          <w:sz w:val="24"/>
          <w:szCs w:val="24"/>
        </w:rPr>
        <w:t xml:space="preserve"> Ley General de Instituciones y Procedimientos Electorales, la Ley de Instituciones y Procedimientos Electorales del Estado de Sinaloa, así como los acuerdos del Instituto Nacional Electoral que sean aplicables. </w:t>
      </w:r>
    </w:p>
    <w:p w14:paraId="1FA4163D" w14:textId="77777777" w:rsidR="002B3522" w:rsidRDefault="002B3522" w:rsidP="00B054F6">
      <w:pPr>
        <w:spacing w:after="0"/>
        <w:ind w:right="142"/>
        <w:jc w:val="both"/>
        <w:rPr>
          <w:rFonts w:ascii="Arial" w:hAnsi="Arial" w:cs="Arial"/>
          <w:b/>
          <w:sz w:val="24"/>
          <w:szCs w:val="24"/>
        </w:rPr>
      </w:pPr>
    </w:p>
    <w:p w14:paraId="7650D613" w14:textId="5414FE6C" w:rsidR="00AF376C" w:rsidRDefault="00ED5D74" w:rsidP="00B054F6">
      <w:pPr>
        <w:spacing w:after="0"/>
        <w:ind w:right="142"/>
        <w:jc w:val="both"/>
        <w:rPr>
          <w:rFonts w:ascii="Arial" w:hAnsi="Arial" w:cs="Arial"/>
          <w:sz w:val="24"/>
          <w:szCs w:val="24"/>
        </w:rPr>
      </w:pPr>
      <w:r w:rsidRPr="00722EE7">
        <w:rPr>
          <w:rFonts w:ascii="Arial" w:hAnsi="Arial" w:cs="Arial"/>
          <w:b/>
          <w:sz w:val="24"/>
          <w:szCs w:val="24"/>
        </w:rPr>
        <w:t>Artículo 5.</w:t>
      </w:r>
      <w:r w:rsidRPr="00CF7C32">
        <w:rPr>
          <w:rFonts w:ascii="Arial" w:hAnsi="Arial" w:cs="Arial"/>
          <w:sz w:val="24"/>
          <w:szCs w:val="24"/>
        </w:rPr>
        <w:t xml:space="preserve"> Para los efectos de</w:t>
      </w:r>
      <w:r w:rsidR="00FC3554">
        <w:rPr>
          <w:rFonts w:ascii="Arial" w:hAnsi="Arial" w:cs="Arial"/>
          <w:sz w:val="24"/>
          <w:szCs w:val="24"/>
        </w:rPr>
        <w:t xml:space="preserve"> </w:t>
      </w:r>
      <w:r w:rsidRPr="00CF7C32">
        <w:rPr>
          <w:rFonts w:ascii="Arial" w:hAnsi="Arial" w:cs="Arial"/>
          <w:sz w:val="24"/>
          <w:szCs w:val="24"/>
        </w:rPr>
        <w:t>l</w:t>
      </w:r>
      <w:r w:rsidR="00FC3554">
        <w:rPr>
          <w:rFonts w:ascii="Arial" w:hAnsi="Arial" w:cs="Arial"/>
          <w:sz w:val="24"/>
          <w:szCs w:val="24"/>
        </w:rPr>
        <w:t>os</w:t>
      </w:r>
      <w:r w:rsidRPr="00CF7C32">
        <w:rPr>
          <w:rFonts w:ascii="Arial" w:hAnsi="Arial" w:cs="Arial"/>
          <w:sz w:val="24"/>
          <w:szCs w:val="24"/>
        </w:rPr>
        <w:t xml:space="preserve"> presente</w:t>
      </w:r>
      <w:r w:rsidR="00FC3554">
        <w:rPr>
          <w:rFonts w:ascii="Arial" w:hAnsi="Arial" w:cs="Arial"/>
          <w:sz w:val="24"/>
          <w:szCs w:val="24"/>
        </w:rPr>
        <w:t>s</w:t>
      </w:r>
      <w:r w:rsidRPr="00CF7C32">
        <w:rPr>
          <w:rFonts w:ascii="Arial" w:hAnsi="Arial" w:cs="Arial"/>
          <w:sz w:val="24"/>
          <w:szCs w:val="24"/>
        </w:rPr>
        <w:t xml:space="preserve"> Lineamiento</w:t>
      </w:r>
      <w:r w:rsidR="00FC3554">
        <w:rPr>
          <w:rFonts w:ascii="Arial" w:hAnsi="Arial" w:cs="Arial"/>
          <w:sz w:val="24"/>
          <w:szCs w:val="24"/>
        </w:rPr>
        <w:t>s</w:t>
      </w:r>
      <w:r w:rsidRPr="00CF7C32">
        <w:rPr>
          <w:rFonts w:ascii="Arial" w:hAnsi="Arial" w:cs="Arial"/>
          <w:sz w:val="24"/>
          <w:szCs w:val="24"/>
        </w:rPr>
        <w:t xml:space="preserve">, se entenderá por: </w:t>
      </w:r>
    </w:p>
    <w:p w14:paraId="2829C12E" w14:textId="77777777" w:rsidR="00A2306E" w:rsidRDefault="00A2306E" w:rsidP="00B054F6">
      <w:pPr>
        <w:spacing w:after="0"/>
        <w:ind w:right="142"/>
        <w:jc w:val="both"/>
        <w:rPr>
          <w:rFonts w:ascii="Arial" w:hAnsi="Arial" w:cs="Arial"/>
          <w:b/>
          <w:sz w:val="24"/>
          <w:szCs w:val="24"/>
        </w:rPr>
      </w:pPr>
    </w:p>
    <w:p w14:paraId="77077724" w14:textId="18F34544" w:rsidR="00DD5058" w:rsidRDefault="00774AB0" w:rsidP="00C50969">
      <w:pPr>
        <w:spacing w:after="0"/>
        <w:ind w:right="142"/>
        <w:jc w:val="both"/>
        <w:rPr>
          <w:rFonts w:ascii="Arial" w:hAnsi="Arial" w:cs="Arial"/>
          <w:sz w:val="24"/>
          <w:szCs w:val="24"/>
        </w:rPr>
      </w:pPr>
      <w:r w:rsidRPr="005E2CDC">
        <w:rPr>
          <w:rFonts w:ascii="Arial" w:hAnsi="Arial" w:cs="Arial"/>
          <w:b/>
          <w:sz w:val="24"/>
          <w:szCs w:val="24"/>
        </w:rPr>
        <w:t xml:space="preserve">Consejo </w:t>
      </w:r>
      <w:r w:rsidR="005E2CDC" w:rsidRPr="005E2CDC">
        <w:rPr>
          <w:rFonts w:ascii="Arial" w:hAnsi="Arial" w:cs="Arial"/>
          <w:b/>
          <w:sz w:val="24"/>
          <w:szCs w:val="24"/>
        </w:rPr>
        <w:t>Gene</w:t>
      </w:r>
      <w:r w:rsidR="00E52C68" w:rsidRPr="005E2CDC">
        <w:rPr>
          <w:rFonts w:ascii="Arial" w:hAnsi="Arial" w:cs="Arial"/>
          <w:b/>
          <w:sz w:val="24"/>
          <w:szCs w:val="24"/>
        </w:rPr>
        <w:t xml:space="preserve">ral: </w:t>
      </w:r>
      <w:r w:rsidR="00FC3554">
        <w:rPr>
          <w:rFonts w:ascii="Arial" w:hAnsi="Arial" w:cs="Arial"/>
          <w:sz w:val="24"/>
          <w:szCs w:val="24"/>
        </w:rPr>
        <w:t xml:space="preserve">El Consejo General </w:t>
      </w:r>
      <w:r w:rsidR="00E52C68" w:rsidRPr="005E2CDC">
        <w:rPr>
          <w:rFonts w:ascii="Arial" w:hAnsi="Arial" w:cs="Arial"/>
          <w:sz w:val="24"/>
          <w:szCs w:val="24"/>
        </w:rPr>
        <w:t>del Instituto Electoral del Estado de Sinaloa.</w:t>
      </w:r>
    </w:p>
    <w:p w14:paraId="5EDC6152" w14:textId="77777777" w:rsidR="00C50969" w:rsidRPr="00C50969" w:rsidRDefault="00C50969" w:rsidP="00C50969">
      <w:pPr>
        <w:spacing w:after="0"/>
        <w:ind w:right="142"/>
        <w:jc w:val="both"/>
        <w:rPr>
          <w:rFonts w:ascii="Arial" w:hAnsi="Arial" w:cs="Arial"/>
          <w:sz w:val="24"/>
          <w:szCs w:val="24"/>
        </w:rPr>
      </w:pPr>
    </w:p>
    <w:p w14:paraId="6B9ED873" w14:textId="77777777" w:rsidR="00895FBE" w:rsidRDefault="00895FBE" w:rsidP="00B054F6">
      <w:pPr>
        <w:ind w:right="142"/>
        <w:jc w:val="both"/>
        <w:rPr>
          <w:rFonts w:ascii="Arial" w:hAnsi="Arial" w:cs="Arial"/>
          <w:sz w:val="24"/>
          <w:szCs w:val="24"/>
        </w:rPr>
      </w:pPr>
      <w:r w:rsidRPr="00E259B3">
        <w:rPr>
          <w:rFonts w:ascii="Arial" w:hAnsi="Arial" w:cs="Arial"/>
          <w:b/>
          <w:sz w:val="24"/>
          <w:szCs w:val="24"/>
        </w:rPr>
        <w:t>Constitución Federal</w:t>
      </w:r>
      <w:r>
        <w:rPr>
          <w:rFonts w:ascii="Arial" w:hAnsi="Arial" w:cs="Arial"/>
          <w:sz w:val="24"/>
          <w:szCs w:val="24"/>
        </w:rPr>
        <w:t>: Constitución Política de los Estados Unidos Mexicanos</w:t>
      </w:r>
    </w:p>
    <w:p w14:paraId="47E29628" w14:textId="77777777" w:rsidR="00BF22D8" w:rsidRDefault="00BF22D8" w:rsidP="00B054F6">
      <w:pPr>
        <w:ind w:right="142"/>
        <w:jc w:val="both"/>
        <w:rPr>
          <w:rFonts w:ascii="Arial" w:hAnsi="Arial" w:cs="Arial"/>
          <w:sz w:val="24"/>
          <w:szCs w:val="24"/>
        </w:rPr>
      </w:pPr>
      <w:r w:rsidRPr="0049439C">
        <w:rPr>
          <w:rFonts w:ascii="Arial" w:hAnsi="Arial" w:cs="Arial"/>
          <w:b/>
          <w:sz w:val="24"/>
          <w:szCs w:val="24"/>
        </w:rPr>
        <w:t>Constitución</w:t>
      </w:r>
      <w:r w:rsidR="0049439C">
        <w:rPr>
          <w:rFonts w:ascii="Arial" w:hAnsi="Arial" w:cs="Arial"/>
          <w:b/>
          <w:sz w:val="24"/>
          <w:szCs w:val="24"/>
        </w:rPr>
        <w:t xml:space="preserve"> Local</w:t>
      </w:r>
      <w:r w:rsidRPr="0049439C">
        <w:rPr>
          <w:rFonts w:ascii="Arial" w:hAnsi="Arial" w:cs="Arial"/>
          <w:b/>
          <w:sz w:val="24"/>
          <w:szCs w:val="24"/>
        </w:rPr>
        <w:t>:</w:t>
      </w:r>
      <w:r w:rsidRPr="0049439C">
        <w:rPr>
          <w:rFonts w:ascii="Arial" w:hAnsi="Arial" w:cs="Arial"/>
          <w:sz w:val="24"/>
          <w:szCs w:val="24"/>
        </w:rPr>
        <w:t xml:space="preserve"> Constitución </w:t>
      </w:r>
      <w:r w:rsidR="0049439C">
        <w:rPr>
          <w:rFonts w:ascii="Arial" w:hAnsi="Arial" w:cs="Arial"/>
          <w:sz w:val="24"/>
          <w:szCs w:val="24"/>
        </w:rPr>
        <w:t xml:space="preserve">Política </w:t>
      </w:r>
      <w:r w:rsidRPr="0049439C">
        <w:rPr>
          <w:rFonts w:ascii="Arial" w:hAnsi="Arial" w:cs="Arial"/>
          <w:sz w:val="24"/>
          <w:szCs w:val="24"/>
        </w:rPr>
        <w:t>del Estado de Sinaloa</w:t>
      </w:r>
      <w:r w:rsidR="00722EE7" w:rsidRPr="0049439C">
        <w:rPr>
          <w:rFonts w:ascii="Arial" w:hAnsi="Arial" w:cs="Arial"/>
          <w:sz w:val="24"/>
          <w:szCs w:val="24"/>
        </w:rPr>
        <w:t>.</w:t>
      </w:r>
    </w:p>
    <w:p w14:paraId="5AA76967" w14:textId="2CCECAD8" w:rsidR="00774AB0" w:rsidRDefault="00CC4693" w:rsidP="00B054F6">
      <w:pPr>
        <w:ind w:right="142"/>
        <w:jc w:val="both"/>
        <w:rPr>
          <w:rFonts w:ascii="Arial" w:hAnsi="Arial" w:cs="Arial"/>
          <w:sz w:val="24"/>
          <w:szCs w:val="24"/>
        </w:rPr>
      </w:pPr>
      <w:r w:rsidRPr="00E94DBB">
        <w:rPr>
          <w:rFonts w:ascii="Arial" w:hAnsi="Arial" w:cs="Arial"/>
          <w:b/>
          <w:sz w:val="24"/>
          <w:szCs w:val="24"/>
        </w:rPr>
        <w:t>Comisión</w:t>
      </w:r>
      <w:r w:rsidR="00972DB7">
        <w:rPr>
          <w:rFonts w:ascii="Arial" w:hAnsi="Arial" w:cs="Arial"/>
          <w:b/>
          <w:sz w:val="24"/>
          <w:szCs w:val="24"/>
        </w:rPr>
        <w:t xml:space="preserve">: </w:t>
      </w:r>
      <w:r w:rsidR="00774AB0">
        <w:rPr>
          <w:rFonts w:ascii="Arial" w:hAnsi="Arial" w:cs="Arial"/>
          <w:sz w:val="24"/>
          <w:szCs w:val="24"/>
        </w:rPr>
        <w:t>Comisi</w:t>
      </w:r>
      <w:r w:rsidR="00FC3554">
        <w:rPr>
          <w:rFonts w:ascii="Arial" w:hAnsi="Arial" w:cs="Arial"/>
          <w:sz w:val="24"/>
          <w:szCs w:val="24"/>
        </w:rPr>
        <w:t>ón de Paridad de Género del Instituto Electoral del Estado de Sinaloa</w:t>
      </w:r>
      <w:r w:rsidR="00774AB0">
        <w:rPr>
          <w:rFonts w:ascii="Arial" w:hAnsi="Arial" w:cs="Arial"/>
          <w:sz w:val="24"/>
          <w:szCs w:val="24"/>
        </w:rPr>
        <w:t>.</w:t>
      </w:r>
    </w:p>
    <w:p w14:paraId="1448906C" w14:textId="0C0EBCDA" w:rsidR="00972DB7" w:rsidRDefault="00972DB7" w:rsidP="00B054F6">
      <w:pPr>
        <w:ind w:right="142"/>
        <w:jc w:val="both"/>
        <w:rPr>
          <w:rFonts w:ascii="Arial" w:hAnsi="Arial" w:cs="Arial"/>
          <w:sz w:val="24"/>
          <w:szCs w:val="24"/>
        </w:rPr>
      </w:pPr>
      <w:r w:rsidRPr="00416FCA">
        <w:rPr>
          <w:rFonts w:ascii="Arial" w:hAnsi="Arial" w:cs="Arial"/>
          <w:b/>
          <w:bCs/>
          <w:sz w:val="24"/>
          <w:szCs w:val="24"/>
        </w:rPr>
        <w:t>Diputaciones:</w:t>
      </w:r>
      <w:r w:rsidRPr="00416FCA">
        <w:rPr>
          <w:rFonts w:ascii="Arial" w:hAnsi="Arial" w:cs="Arial"/>
          <w:sz w:val="24"/>
          <w:szCs w:val="24"/>
        </w:rPr>
        <w:t xml:space="preserve"> Son los cargos a los que acceden las personas que han sido electas popularmente para integrar el Congreso del Estado por un periodo de tres años.</w:t>
      </w:r>
      <w:r w:rsidRPr="00972DB7">
        <w:rPr>
          <w:rFonts w:ascii="Arial" w:hAnsi="Arial" w:cs="Arial"/>
          <w:sz w:val="24"/>
          <w:szCs w:val="24"/>
        </w:rPr>
        <w:t xml:space="preserve"> </w:t>
      </w:r>
    </w:p>
    <w:p w14:paraId="65F1C440" w14:textId="65DED85E" w:rsidR="00441608" w:rsidRPr="00FC3554" w:rsidRDefault="00E52C68" w:rsidP="00B054F6">
      <w:pPr>
        <w:ind w:right="142"/>
        <w:jc w:val="both"/>
        <w:rPr>
          <w:rFonts w:ascii="Arial" w:hAnsi="Arial" w:cs="Arial"/>
          <w:sz w:val="24"/>
          <w:szCs w:val="24"/>
        </w:rPr>
      </w:pPr>
      <w:r>
        <w:rPr>
          <w:rFonts w:ascii="Arial" w:hAnsi="Arial" w:cs="Arial"/>
          <w:b/>
          <w:sz w:val="24"/>
          <w:szCs w:val="24"/>
        </w:rPr>
        <w:t xml:space="preserve">IEES: </w:t>
      </w:r>
      <w:r w:rsidRPr="001951E8">
        <w:rPr>
          <w:rFonts w:ascii="Arial" w:hAnsi="Arial" w:cs="Arial"/>
          <w:sz w:val="24"/>
          <w:szCs w:val="24"/>
        </w:rPr>
        <w:t>El Institu</w:t>
      </w:r>
      <w:r>
        <w:rPr>
          <w:rFonts w:ascii="Arial" w:hAnsi="Arial" w:cs="Arial"/>
          <w:sz w:val="24"/>
          <w:szCs w:val="24"/>
        </w:rPr>
        <w:t>to E</w:t>
      </w:r>
      <w:r w:rsidRPr="001951E8">
        <w:rPr>
          <w:rFonts w:ascii="Arial" w:hAnsi="Arial" w:cs="Arial"/>
          <w:sz w:val="24"/>
          <w:szCs w:val="24"/>
        </w:rPr>
        <w:t>lectoral del Estado de Sinaloa.</w:t>
      </w:r>
    </w:p>
    <w:p w14:paraId="43B990B1" w14:textId="67C5DD7C" w:rsidR="00895FBE" w:rsidRDefault="00CC4693" w:rsidP="00B054F6">
      <w:pPr>
        <w:ind w:right="142"/>
        <w:jc w:val="both"/>
        <w:rPr>
          <w:rFonts w:ascii="Arial" w:hAnsi="Arial" w:cs="Arial"/>
          <w:sz w:val="24"/>
          <w:szCs w:val="24"/>
        </w:rPr>
      </w:pPr>
      <w:r w:rsidRPr="00895FBE">
        <w:rPr>
          <w:rFonts w:ascii="Arial" w:hAnsi="Arial" w:cs="Arial"/>
          <w:b/>
          <w:sz w:val="24"/>
          <w:szCs w:val="24"/>
        </w:rPr>
        <w:t>INE</w:t>
      </w:r>
      <w:r w:rsidR="00972DB7">
        <w:rPr>
          <w:rFonts w:ascii="Arial" w:hAnsi="Arial" w:cs="Arial"/>
          <w:sz w:val="24"/>
          <w:szCs w:val="24"/>
        </w:rPr>
        <w:t xml:space="preserve">: </w:t>
      </w:r>
      <w:r w:rsidR="00895FBE">
        <w:rPr>
          <w:rFonts w:ascii="Arial" w:hAnsi="Arial" w:cs="Arial"/>
          <w:sz w:val="24"/>
          <w:szCs w:val="24"/>
        </w:rPr>
        <w:t>Instituto Nacional Electoral.</w:t>
      </w:r>
    </w:p>
    <w:p w14:paraId="40F0B6F5" w14:textId="77777777" w:rsidR="00E52C68" w:rsidRDefault="00E52C68" w:rsidP="00B054F6">
      <w:pPr>
        <w:ind w:right="142"/>
        <w:jc w:val="both"/>
        <w:rPr>
          <w:rFonts w:ascii="Arial" w:hAnsi="Arial" w:cs="Arial"/>
          <w:sz w:val="24"/>
          <w:szCs w:val="24"/>
        </w:rPr>
      </w:pPr>
      <w:r>
        <w:rPr>
          <w:rFonts w:ascii="Arial" w:hAnsi="Arial" w:cs="Arial"/>
          <w:b/>
          <w:sz w:val="24"/>
          <w:szCs w:val="24"/>
        </w:rPr>
        <w:lastRenderedPageBreak/>
        <w:t xml:space="preserve">Ley Electoral: </w:t>
      </w:r>
      <w:r w:rsidRPr="001951E8">
        <w:rPr>
          <w:rFonts w:ascii="Arial" w:hAnsi="Arial" w:cs="Arial"/>
          <w:sz w:val="24"/>
          <w:szCs w:val="24"/>
        </w:rPr>
        <w:t>La Ley de Instituciones y Procedimientos Electorales para el Estado de Sinaloa.</w:t>
      </w:r>
    </w:p>
    <w:p w14:paraId="6DA7BAFB" w14:textId="77777777" w:rsidR="00BF22D8" w:rsidRPr="00AE6867" w:rsidRDefault="00BF22D8" w:rsidP="00B054F6">
      <w:pPr>
        <w:ind w:right="142"/>
        <w:jc w:val="both"/>
        <w:rPr>
          <w:rFonts w:ascii="Arial" w:hAnsi="Arial" w:cs="Arial"/>
          <w:sz w:val="24"/>
          <w:szCs w:val="24"/>
        </w:rPr>
      </w:pPr>
      <w:r w:rsidRPr="00896662">
        <w:rPr>
          <w:rFonts w:ascii="Arial" w:hAnsi="Arial" w:cs="Arial"/>
          <w:b/>
          <w:sz w:val="24"/>
          <w:szCs w:val="24"/>
        </w:rPr>
        <w:t xml:space="preserve">Ley General: </w:t>
      </w:r>
      <w:r w:rsidRPr="00896662">
        <w:rPr>
          <w:rFonts w:ascii="Arial" w:hAnsi="Arial" w:cs="Arial"/>
          <w:sz w:val="24"/>
          <w:szCs w:val="24"/>
        </w:rPr>
        <w:t>Ley General de Instituciones y Procedimientos Electorales</w:t>
      </w:r>
      <w:r w:rsidR="00AE6867" w:rsidRPr="00896662">
        <w:rPr>
          <w:rFonts w:ascii="Arial" w:hAnsi="Arial" w:cs="Arial"/>
          <w:sz w:val="24"/>
          <w:szCs w:val="24"/>
        </w:rPr>
        <w:t>.</w:t>
      </w:r>
    </w:p>
    <w:p w14:paraId="6DB124A4" w14:textId="7BDE717B" w:rsidR="004C6306" w:rsidRPr="00042C8E" w:rsidRDefault="00895FBE" w:rsidP="00FC3554">
      <w:pPr>
        <w:ind w:right="142"/>
        <w:jc w:val="both"/>
        <w:rPr>
          <w:rFonts w:ascii="Arial" w:hAnsi="Arial" w:cs="Arial"/>
          <w:sz w:val="24"/>
          <w:szCs w:val="24"/>
        </w:rPr>
      </w:pPr>
      <w:r>
        <w:rPr>
          <w:rFonts w:ascii="Arial" w:hAnsi="Arial" w:cs="Arial"/>
          <w:b/>
          <w:sz w:val="24"/>
          <w:szCs w:val="24"/>
        </w:rPr>
        <w:t>Ley de Partidos</w:t>
      </w:r>
      <w:r w:rsidR="002B3C29" w:rsidRPr="009222D6">
        <w:rPr>
          <w:rFonts w:ascii="Arial" w:hAnsi="Arial" w:cs="Arial"/>
          <w:b/>
          <w:sz w:val="24"/>
          <w:szCs w:val="24"/>
        </w:rPr>
        <w:t>:</w:t>
      </w:r>
      <w:r w:rsidR="002B3C29" w:rsidRPr="009222D6">
        <w:rPr>
          <w:rFonts w:ascii="Arial" w:hAnsi="Arial" w:cs="Arial"/>
          <w:sz w:val="24"/>
          <w:szCs w:val="24"/>
        </w:rPr>
        <w:t xml:space="preserve"> </w:t>
      </w:r>
      <w:r>
        <w:rPr>
          <w:rFonts w:ascii="Arial" w:hAnsi="Arial" w:cs="Arial"/>
          <w:sz w:val="24"/>
          <w:szCs w:val="24"/>
        </w:rPr>
        <w:t xml:space="preserve">Ley General de Partidos Políticos. </w:t>
      </w:r>
    </w:p>
    <w:p w14:paraId="2D5A8F87" w14:textId="4080B3DE" w:rsidR="00795FDD" w:rsidRPr="00FF55F7" w:rsidRDefault="00795FDD" w:rsidP="00B054F6">
      <w:pPr>
        <w:ind w:right="142"/>
        <w:jc w:val="both"/>
        <w:rPr>
          <w:rFonts w:ascii="Arial" w:hAnsi="Arial" w:cs="Arial"/>
          <w:bCs/>
          <w:color w:val="FF0000"/>
          <w:sz w:val="24"/>
          <w:szCs w:val="24"/>
        </w:rPr>
      </w:pPr>
      <w:r w:rsidRPr="00FF55F7">
        <w:rPr>
          <w:rFonts w:ascii="Arial" w:hAnsi="Arial" w:cs="Arial"/>
          <w:b/>
          <w:sz w:val="24"/>
          <w:szCs w:val="24"/>
        </w:rPr>
        <w:t xml:space="preserve">Paridad de género: </w:t>
      </w:r>
      <w:r w:rsidR="00D768AD" w:rsidRPr="00FF55F7">
        <w:rPr>
          <w:rFonts w:ascii="Arial" w:hAnsi="Arial" w:cs="Arial"/>
          <w:bCs/>
          <w:sz w:val="24"/>
          <w:szCs w:val="24"/>
        </w:rPr>
        <w:t>Igualdad política entre mujeres y hombres que se garantiza mediante la asignación de igual número de mujeres y hombres en las candidaturas a cargos de elección popular de cada uno de los partidos políticos, el reaj</w:t>
      </w:r>
      <w:r w:rsidR="009E6140">
        <w:rPr>
          <w:rFonts w:ascii="Arial" w:hAnsi="Arial" w:cs="Arial"/>
          <w:bCs/>
          <w:sz w:val="24"/>
          <w:szCs w:val="24"/>
        </w:rPr>
        <w:t>uste de las listas de candidaturas</w:t>
      </w:r>
      <w:r w:rsidR="00D768AD" w:rsidRPr="00FF55F7">
        <w:rPr>
          <w:rFonts w:ascii="Arial" w:hAnsi="Arial" w:cs="Arial"/>
          <w:bCs/>
          <w:sz w:val="24"/>
          <w:szCs w:val="24"/>
        </w:rPr>
        <w:t xml:space="preserve"> por el principio de representación proporcional, en los casos que sea necesario; y el nombramiento de igual número de personas de cada género en los cargos públicos del Estado y de los Municipios. </w:t>
      </w:r>
    </w:p>
    <w:p w14:paraId="59D00309" w14:textId="5414AB3C" w:rsidR="00795FDD" w:rsidRPr="00FF55F7" w:rsidRDefault="00477A00" w:rsidP="00B054F6">
      <w:pPr>
        <w:ind w:right="142"/>
        <w:jc w:val="both"/>
        <w:rPr>
          <w:rFonts w:ascii="Arial" w:hAnsi="Arial" w:cs="Arial"/>
          <w:sz w:val="24"/>
          <w:szCs w:val="24"/>
        </w:rPr>
      </w:pPr>
      <w:r w:rsidRPr="00FF55F7">
        <w:rPr>
          <w:rFonts w:ascii="Arial" w:hAnsi="Arial" w:cs="Arial"/>
          <w:b/>
          <w:sz w:val="24"/>
          <w:szCs w:val="24"/>
        </w:rPr>
        <w:t xml:space="preserve">Secretaría Ejecutiva: </w:t>
      </w:r>
      <w:r w:rsidRPr="00FF55F7">
        <w:rPr>
          <w:rFonts w:ascii="Arial" w:hAnsi="Arial" w:cs="Arial"/>
          <w:sz w:val="24"/>
          <w:szCs w:val="24"/>
        </w:rPr>
        <w:t>La Secretaría Ejecutiva del Instituto Electoral del Estado de Sinaloa.</w:t>
      </w:r>
    </w:p>
    <w:p w14:paraId="07B98EA8" w14:textId="448C2261" w:rsidR="00CB5820" w:rsidRPr="002B57AF" w:rsidRDefault="00CB5820" w:rsidP="00B054F6">
      <w:pPr>
        <w:ind w:right="142"/>
        <w:jc w:val="both"/>
        <w:rPr>
          <w:rFonts w:ascii="Arial" w:hAnsi="Arial" w:cs="Arial"/>
          <w:sz w:val="24"/>
          <w:szCs w:val="24"/>
          <w:highlight w:val="cyan"/>
        </w:rPr>
      </w:pPr>
      <w:r w:rsidRPr="00FF55F7">
        <w:rPr>
          <w:rFonts w:ascii="Arial" w:hAnsi="Arial" w:cs="Arial"/>
          <w:b/>
          <w:bCs/>
          <w:sz w:val="24"/>
          <w:szCs w:val="24"/>
        </w:rPr>
        <w:t xml:space="preserve">Sindicatura </w:t>
      </w:r>
      <w:r w:rsidR="00972DB7" w:rsidRPr="00FF55F7">
        <w:rPr>
          <w:rFonts w:ascii="Arial" w:hAnsi="Arial" w:cs="Arial"/>
          <w:b/>
          <w:bCs/>
          <w:sz w:val="24"/>
          <w:szCs w:val="24"/>
        </w:rPr>
        <w:t>en</w:t>
      </w:r>
      <w:r w:rsidRPr="00FF55F7">
        <w:rPr>
          <w:rFonts w:ascii="Arial" w:hAnsi="Arial" w:cs="Arial"/>
          <w:b/>
          <w:bCs/>
          <w:sz w:val="24"/>
          <w:szCs w:val="24"/>
        </w:rPr>
        <w:t xml:space="preserve"> Procuración</w:t>
      </w:r>
      <w:r w:rsidRPr="00FF55F7">
        <w:rPr>
          <w:rFonts w:ascii="Arial" w:hAnsi="Arial" w:cs="Arial"/>
          <w:sz w:val="24"/>
          <w:szCs w:val="24"/>
        </w:rPr>
        <w:t>:</w:t>
      </w:r>
      <w:r w:rsidR="00A9479B" w:rsidRPr="00213D60">
        <w:rPr>
          <w:sz w:val="24"/>
          <w:szCs w:val="24"/>
        </w:rPr>
        <w:t xml:space="preserve"> </w:t>
      </w:r>
      <w:r w:rsidR="00A9479B" w:rsidRPr="002B57AF">
        <w:rPr>
          <w:rFonts w:ascii="Arial" w:hAnsi="Arial" w:cs="Arial"/>
          <w:sz w:val="24"/>
          <w:szCs w:val="24"/>
        </w:rPr>
        <w:t>Es el cargo al que acceden las personas que han sido electas popularmente por un periodo de tres años para ser integrante del Ayuntamiento</w:t>
      </w:r>
      <w:r w:rsidR="002B57AF" w:rsidRPr="002B57AF">
        <w:rPr>
          <w:rFonts w:ascii="Arial" w:hAnsi="Arial" w:cs="Arial"/>
          <w:sz w:val="24"/>
          <w:szCs w:val="24"/>
        </w:rPr>
        <w:t>.</w:t>
      </w:r>
    </w:p>
    <w:p w14:paraId="4BFEC185" w14:textId="77777777" w:rsidR="00A9479B" w:rsidRDefault="00A9479B" w:rsidP="00B054F6">
      <w:pPr>
        <w:ind w:right="142"/>
        <w:jc w:val="both"/>
        <w:rPr>
          <w:rFonts w:ascii="Arial" w:hAnsi="Arial" w:cs="Arial"/>
          <w:sz w:val="24"/>
          <w:szCs w:val="24"/>
        </w:rPr>
      </w:pPr>
    </w:p>
    <w:p w14:paraId="329C0071" w14:textId="54FE1541" w:rsidR="002F1DCC" w:rsidRDefault="001123FA" w:rsidP="00B054F6">
      <w:pPr>
        <w:spacing w:after="0"/>
        <w:ind w:right="142"/>
        <w:jc w:val="center"/>
        <w:rPr>
          <w:rFonts w:ascii="Arial" w:hAnsi="Arial" w:cs="Arial"/>
          <w:b/>
          <w:sz w:val="24"/>
          <w:szCs w:val="24"/>
        </w:rPr>
      </w:pPr>
      <w:bookmarkStart w:id="5" w:name="_Hlk57838781"/>
      <w:r>
        <w:rPr>
          <w:rFonts w:ascii="Arial" w:hAnsi="Arial" w:cs="Arial"/>
          <w:b/>
          <w:sz w:val="24"/>
          <w:szCs w:val="24"/>
        </w:rPr>
        <w:t>TÍTULO SEGUNDO</w:t>
      </w:r>
    </w:p>
    <w:p w14:paraId="440176A8" w14:textId="77777777" w:rsidR="00313FFC" w:rsidRPr="002F1DCC" w:rsidRDefault="00313FFC" w:rsidP="00313FFC">
      <w:pPr>
        <w:spacing w:after="0"/>
        <w:ind w:right="142"/>
        <w:jc w:val="center"/>
        <w:rPr>
          <w:rFonts w:ascii="Arial" w:hAnsi="Arial" w:cs="Arial"/>
          <w:b/>
          <w:sz w:val="24"/>
          <w:szCs w:val="24"/>
        </w:rPr>
      </w:pPr>
      <w:r w:rsidRPr="002F1DCC">
        <w:rPr>
          <w:rFonts w:ascii="Arial" w:hAnsi="Arial" w:cs="Arial"/>
          <w:b/>
          <w:sz w:val="24"/>
          <w:szCs w:val="24"/>
        </w:rPr>
        <w:t>DE LOS CRITERIOS DE PARIDAD DE GÉNERO</w:t>
      </w:r>
      <w:r>
        <w:rPr>
          <w:rFonts w:ascii="Arial" w:hAnsi="Arial" w:cs="Arial"/>
          <w:b/>
          <w:sz w:val="24"/>
          <w:szCs w:val="24"/>
        </w:rPr>
        <w:t xml:space="preserve"> EN LA POSTULACIÓN DE CANDIDATURAS</w:t>
      </w:r>
      <w:r w:rsidRPr="002F1DCC">
        <w:rPr>
          <w:rFonts w:ascii="Arial" w:hAnsi="Arial" w:cs="Arial"/>
          <w:b/>
          <w:sz w:val="24"/>
          <w:szCs w:val="24"/>
        </w:rPr>
        <w:t>.</w:t>
      </w:r>
    </w:p>
    <w:p w14:paraId="0192CAB1" w14:textId="77777777" w:rsidR="00313FFC" w:rsidRDefault="00313FFC" w:rsidP="00B054F6">
      <w:pPr>
        <w:spacing w:after="0"/>
        <w:ind w:right="142"/>
        <w:jc w:val="center"/>
        <w:rPr>
          <w:rFonts w:ascii="Arial" w:hAnsi="Arial" w:cs="Arial"/>
          <w:b/>
          <w:sz w:val="24"/>
          <w:szCs w:val="24"/>
        </w:rPr>
      </w:pPr>
    </w:p>
    <w:p w14:paraId="25C9CE36" w14:textId="693501F1" w:rsidR="002F1DCC" w:rsidRDefault="001123FA" w:rsidP="00B054F6">
      <w:pPr>
        <w:spacing w:after="0"/>
        <w:ind w:right="142"/>
        <w:jc w:val="center"/>
        <w:rPr>
          <w:rFonts w:ascii="Arial" w:hAnsi="Arial" w:cs="Arial"/>
          <w:b/>
          <w:sz w:val="24"/>
          <w:szCs w:val="24"/>
        </w:rPr>
      </w:pPr>
      <w:r>
        <w:rPr>
          <w:rFonts w:ascii="Arial" w:hAnsi="Arial" w:cs="Arial"/>
          <w:b/>
          <w:sz w:val="24"/>
          <w:szCs w:val="24"/>
        </w:rPr>
        <w:t>CAPÍTULO PRIMERO</w:t>
      </w:r>
    </w:p>
    <w:p w14:paraId="0731DC68" w14:textId="42D7E67B" w:rsidR="00313FFC" w:rsidRPr="00622489" w:rsidRDefault="00313FFC" w:rsidP="00B054F6">
      <w:pPr>
        <w:spacing w:after="0"/>
        <w:ind w:right="142"/>
        <w:jc w:val="center"/>
        <w:rPr>
          <w:rFonts w:ascii="Arial" w:hAnsi="Arial" w:cs="Arial"/>
          <w:b/>
          <w:sz w:val="24"/>
          <w:szCs w:val="24"/>
        </w:rPr>
      </w:pPr>
      <w:r w:rsidRPr="00622489">
        <w:rPr>
          <w:rFonts w:ascii="Arial" w:hAnsi="Arial" w:cs="Arial"/>
          <w:b/>
          <w:sz w:val="24"/>
          <w:szCs w:val="24"/>
        </w:rPr>
        <w:t>DE</w:t>
      </w:r>
      <w:r w:rsidR="00C90E52" w:rsidRPr="00622489">
        <w:rPr>
          <w:rFonts w:ascii="Arial" w:hAnsi="Arial" w:cs="Arial"/>
          <w:b/>
          <w:sz w:val="24"/>
          <w:szCs w:val="24"/>
        </w:rPr>
        <w:t xml:space="preserve"> </w:t>
      </w:r>
      <w:r w:rsidRPr="00622489">
        <w:rPr>
          <w:rFonts w:ascii="Arial" w:hAnsi="Arial" w:cs="Arial"/>
          <w:b/>
          <w:sz w:val="24"/>
          <w:szCs w:val="24"/>
        </w:rPr>
        <w:t>L</w:t>
      </w:r>
      <w:r w:rsidR="00C90E52" w:rsidRPr="00622489">
        <w:rPr>
          <w:rFonts w:ascii="Arial" w:hAnsi="Arial" w:cs="Arial"/>
          <w:b/>
          <w:sz w:val="24"/>
          <w:szCs w:val="24"/>
        </w:rPr>
        <w:t>AS</w:t>
      </w:r>
      <w:r w:rsidRPr="00622489">
        <w:rPr>
          <w:rFonts w:ascii="Arial" w:hAnsi="Arial" w:cs="Arial"/>
          <w:b/>
          <w:sz w:val="24"/>
          <w:szCs w:val="24"/>
        </w:rPr>
        <w:t xml:space="preserve"> CANDIDATURAS A DIPUTACIONES</w:t>
      </w:r>
    </w:p>
    <w:bookmarkEnd w:id="5"/>
    <w:p w14:paraId="6636FA20" w14:textId="77777777" w:rsidR="002F1DCC" w:rsidRPr="00622489" w:rsidRDefault="002F1DCC" w:rsidP="00B054F6">
      <w:pPr>
        <w:spacing w:after="0"/>
        <w:ind w:right="142"/>
        <w:jc w:val="both"/>
        <w:rPr>
          <w:rFonts w:ascii="Arial" w:hAnsi="Arial" w:cs="Arial"/>
          <w:b/>
          <w:sz w:val="24"/>
          <w:szCs w:val="24"/>
        </w:rPr>
      </w:pPr>
    </w:p>
    <w:p w14:paraId="28F1E454" w14:textId="3F504BD5" w:rsidR="005F2903" w:rsidRPr="00622489" w:rsidRDefault="005F2903" w:rsidP="00B054F6">
      <w:pPr>
        <w:spacing w:after="0"/>
        <w:ind w:right="142"/>
        <w:jc w:val="both"/>
        <w:rPr>
          <w:rFonts w:ascii="Arial" w:hAnsi="Arial" w:cs="Arial"/>
          <w:sz w:val="24"/>
          <w:szCs w:val="24"/>
        </w:rPr>
      </w:pPr>
      <w:r w:rsidRPr="00622489">
        <w:rPr>
          <w:rFonts w:ascii="Arial" w:hAnsi="Arial" w:cs="Arial"/>
          <w:b/>
          <w:sz w:val="24"/>
          <w:szCs w:val="24"/>
        </w:rPr>
        <w:t xml:space="preserve">Artículo 6.- </w:t>
      </w:r>
      <w:r w:rsidRPr="00622489">
        <w:rPr>
          <w:rFonts w:ascii="Arial" w:hAnsi="Arial" w:cs="Arial"/>
          <w:sz w:val="24"/>
          <w:szCs w:val="24"/>
        </w:rPr>
        <w:t>Todas las fórmulas de candidaturas deberán integrarse con una candidatura propietaria y una suplente, de</w:t>
      </w:r>
      <w:r w:rsidR="009D678D" w:rsidRPr="00622489">
        <w:rPr>
          <w:rFonts w:ascii="Arial" w:hAnsi="Arial" w:cs="Arial"/>
          <w:sz w:val="24"/>
          <w:szCs w:val="24"/>
        </w:rPr>
        <w:t>l mismo género de forma alternada</w:t>
      </w:r>
      <w:r w:rsidRPr="00622489">
        <w:rPr>
          <w:rFonts w:ascii="Arial" w:hAnsi="Arial" w:cs="Arial"/>
          <w:sz w:val="24"/>
          <w:szCs w:val="24"/>
        </w:rPr>
        <w:t xml:space="preserve"> o bien, se podrá postular fórmula integrada por el propietario del género masculino y la suplente del género</w:t>
      </w:r>
      <w:r w:rsidR="00BA3B7A" w:rsidRPr="00622489">
        <w:rPr>
          <w:rFonts w:ascii="Arial" w:hAnsi="Arial" w:cs="Arial"/>
          <w:sz w:val="24"/>
          <w:szCs w:val="24"/>
        </w:rPr>
        <w:t xml:space="preserve"> femenino, pero no a la inversa. E</w:t>
      </w:r>
      <w:r w:rsidRPr="00622489">
        <w:rPr>
          <w:rFonts w:ascii="Arial" w:hAnsi="Arial" w:cs="Arial"/>
          <w:sz w:val="24"/>
          <w:szCs w:val="24"/>
        </w:rPr>
        <w:t>n este último caso, para efectos de verificar la paridad horizontal y la paridad vertical, se tomará dicha fórmula como del género masculino</w:t>
      </w:r>
      <w:r w:rsidRPr="00622489">
        <w:rPr>
          <w:rFonts w:ascii="Arial" w:hAnsi="Arial" w:cs="Arial"/>
          <w:b/>
          <w:sz w:val="24"/>
          <w:szCs w:val="24"/>
        </w:rPr>
        <w:t>.</w:t>
      </w:r>
      <w:r w:rsidR="00477A00" w:rsidRPr="00622489">
        <w:rPr>
          <w:rFonts w:ascii="Arial" w:hAnsi="Arial" w:cs="Arial"/>
          <w:b/>
          <w:sz w:val="24"/>
          <w:szCs w:val="24"/>
        </w:rPr>
        <w:t xml:space="preserve"> </w:t>
      </w:r>
    </w:p>
    <w:p w14:paraId="62D13A76" w14:textId="77777777" w:rsidR="005F2903" w:rsidRPr="00622489" w:rsidRDefault="005F2903" w:rsidP="00B054F6">
      <w:pPr>
        <w:spacing w:after="0"/>
        <w:ind w:right="142"/>
        <w:jc w:val="both"/>
        <w:rPr>
          <w:rFonts w:ascii="Arial" w:hAnsi="Arial" w:cs="Arial"/>
          <w:b/>
          <w:sz w:val="24"/>
          <w:szCs w:val="24"/>
        </w:rPr>
      </w:pPr>
    </w:p>
    <w:p w14:paraId="270F3D28" w14:textId="63111DA7" w:rsidR="003D22F9" w:rsidRDefault="002F1DCC" w:rsidP="000E4826">
      <w:pPr>
        <w:ind w:right="142"/>
        <w:jc w:val="both"/>
        <w:rPr>
          <w:rFonts w:ascii="Arial" w:hAnsi="Arial" w:cs="Arial"/>
          <w:sz w:val="24"/>
          <w:szCs w:val="24"/>
        </w:rPr>
      </w:pPr>
      <w:r w:rsidRPr="00622489">
        <w:rPr>
          <w:rFonts w:ascii="Arial" w:hAnsi="Arial" w:cs="Arial"/>
          <w:b/>
          <w:sz w:val="24"/>
          <w:szCs w:val="24"/>
        </w:rPr>
        <w:t xml:space="preserve">Artículo </w:t>
      </w:r>
      <w:r w:rsidR="005F2903" w:rsidRPr="00622489">
        <w:rPr>
          <w:rFonts w:ascii="Arial" w:hAnsi="Arial" w:cs="Arial"/>
          <w:b/>
          <w:sz w:val="24"/>
          <w:szCs w:val="24"/>
        </w:rPr>
        <w:t>7</w:t>
      </w:r>
      <w:r w:rsidRPr="00622489">
        <w:rPr>
          <w:rFonts w:ascii="Arial" w:hAnsi="Arial" w:cs="Arial"/>
          <w:b/>
          <w:sz w:val="24"/>
          <w:szCs w:val="24"/>
        </w:rPr>
        <w:t xml:space="preserve">.- </w:t>
      </w:r>
      <w:r w:rsidR="00533297" w:rsidRPr="00622489">
        <w:rPr>
          <w:rFonts w:ascii="Arial" w:hAnsi="Arial" w:cs="Arial"/>
          <w:sz w:val="24"/>
          <w:szCs w:val="24"/>
        </w:rPr>
        <w:t>Los partidos políticos</w:t>
      </w:r>
      <w:r w:rsidR="008717BA" w:rsidRPr="00622489">
        <w:rPr>
          <w:rFonts w:ascii="Arial" w:hAnsi="Arial" w:cs="Arial"/>
          <w:sz w:val="24"/>
          <w:szCs w:val="24"/>
        </w:rPr>
        <w:t xml:space="preserve"> que participen en coalición</w:t>
      </w:r>
      <w:r w:rsidR="00533297" w:rsidRPr="00622489">
        <w:rPr>
          <w:rFonts w:ascii="Arial" w:hAnsi="Arial" w:cs="Arial"/>
          <w:sz w:val="24"/>
          <w:szCs w:val="24"/>
        </w:rPr>
        <w:t xml:space="preserve">, candidatura común </w:t>
      </w:r>
      <w:r w:rsidR="00313FFC" w:rsidRPr="00622489">
        <w:rPr>
          <w:rFonts w:ascii="Arial" w:hAnsi="Arial" w:cs="Arial"/>
          <w:sz w:val="24"/>
          <w:szCs w:val="24"/>
        </w:rPr>
        <w:t>así</w:t>
      </w:r>
      <w:r w:rsidR="008717BA" w:rsidRPr="00622489">
        <w:rPr>
          <w:rFonts w:ascii="Arial" w:hAnsi="Arial" w:cs="Arial"/>
          <w:sz w:val="24"/>
          <w:szCs w:val="24"/>
        </w:rPr>
        <w:t xml:space="preserve"> como las </w:t>
      </w:r>
      <w:r w:rsidR="00533297" w:rsidRPr="00622489">
        <w:rPr>
          <w:rFonts w:ascii="Arial" w:hAnsi="Arial" w:cs="Arial"/>
          <w:sz w:val="24"/>
          <w:szCs w:val="24"/>
        </w:rPr>
        <w:t>candidatura</w:t>
      </w:r>
      <w:r w:rsidR="000E4826" w:rsidRPr="00622489">
        <w:rPr>
          <w:rFonts w:ascii="Arial" w:hAnsi="Arial" w:cs="Arial"/>
          <w:sz w:val="24"/>
          <w:szCs w:val="24"/>
        </w:rPr>
        <w:t>s</w:t>
      </w:r>
      <w:r w:rsidR="00533297" w:rsidRPr="00622489">
        <w:rPr>
          <w:rFonts w:ascii="Arial" w:hAnsi="Arial" w:cs="Arial"/>
          <w:sz w:val="24"/>
          <w:szCs w:val="24"/>
        </w:rPr>
        <w:t xml:space="preserve"> independiente</w:t>
      </w:r>
      <w:r w:rsidR="000E4826" w:rsidRPr="00622489">
        <w:rPr>
          <w:rFonts w:ascii="Arial" w:hAnsi="Arial" w:cs="Arial"/>
          <w:sz w:val="24"/>
          <w:szCs w:val="24"/>
        </w:rPr>
        <w:t>s</w:t>
      </w:r>
      <w:r w:rsidRPr="00622489">
        <w:rPr>
          <w:rFonts w:ascii="Arial" w:hAnsi="Arial" w:cs="Arial"/>
          <w:sz w:val="24"/>
          <w:szCs w:val="24"/>
        </w:rPr>
        <w:t xml:space="preserve"> no podrán postular </w:t>
      </w:r>
      <w:r w:rsidR="0050451F" w:rsidRPr="00622489">
        <w:rPr>
          <w:rFonts w:ascii="Arial" w:hAnsi="Arial" w:cs="Arial"/>
          <w:sz w:val="24"/>
          <w:szCs w:val="24"/>
        </w:rPr>
        <w:t xml:space="preserve">fórmulas en </w:t>
      </w:r>
      <w:r w:rsidRPr="00622489">
        <w:rPr>
          <w:rFonts w:ascii="Arial" w:hAnsi="Arial" w:cs="Arial"/>
          <w:sz w:val="24"/>
          <w:szCs w:val="24"/>
        </w:rPr>
        <w:t>más del cincuenta por ciento de las cand</w:t>
      </w:r>
      <w:r w:rsidR="00F37036" w:rsidRPr="00622489">
        <w:rPr>
          <w:rFonts w:ascii="Arial" w:hAnsi="Arial" w:cs="Arial"/>
          <w:sz w:val="24"/>
          <w:szCs w:val="24"/>
        </w:rPr>
        <w:t>idaturas propietaria</w:t>
      </w:r>
      <w:r w:rsidRPr="00622489">
        <w:rPr>
          <w:rFonts w:ascii="Arial" w:hAnsi="Arial" w:cs="Arial"/>
          <w:sz w:val="24"/>
          <w:szCs w:val="24"/>
        </w:rPr>
        <w:t>s y suplentes por el sistema de mayoría relativa</w:t>
      </w:r>
      <w:r w:rsidR="00313FFC" w:rsidRPr="00622489">
        <w:rPr>
          <w:rFonts w:ascii="Arial" w:hAnsi="Arial" w:cs="Arial"/>
          <w:sz w:val="24"/>
          <w:szCs w:val="24"/>
        </w:rPr>
        <w:t xml:space="preserve"> </w:t>
      </w:r>
      <w:r w:rsidR="00313FFC" w:rsidRPr="00415497">
        <w:rPr>
          <w:rFonts w:ascii="Arial" w:hAnsi="Arial" w:cs="Arial"/>
          <w:sz w:val="24"/>
          <w:szCs w:val="24"/>
        </w:rPr>
        <w:t>y de representación proporcional</w:t>
      </w:r>
      <w:r w:rsidRPr="00622489">
        <w:rPr>
          <w:rFonts w:ascii="Arial" w:hAnsi="Arial" w:cs="Arial"/>
          <w:sz w:val="24"/>
          <w:szCs w:val="24"/>
        </w:rPr>
        <w:t xml:space="preserve"> de un mismo géner</w:t>
      </w:r>
      <w:r w:rsidR="00DB2304" w:rsidRPr="00622489">
        <w:rPr>
          <w:rFonts w:ascii="Arial" w:hAnsi="Arial" w:cs="Arial"/>
          <w:sz w:val="24"/>
          <w:szCs w:val="24"/>
        </w:rPr>
        <w:t>o</w:t>
      </w:r>
      <w:r w:rsidR="00AE2488" w:rsidRPr="00622489">
        <w:rPr>
          <w:rFonts w:ascii="Arial" w:hAnsi="Arial" w:cs="Arial"/>
          <w:sz w:val="24"/>
          <w:szCs w:val="24"/>
        </w:rPr>
        <w:t xml:space="preserve"> salvo el caso de excepción que se menciona en el artículo anterior</w:t>
      </w:r>
      <w:r w:rsidR="00DB2304" w:rsidRPr="00622489">
        <w:rPr>
          <w:rFonts w:ascii="Arial" w:hAnsi="Arial" w:cs="Arial"/>
          <w:sz w:val="24"/>
          <w:szCs w:val="24"/>
        </w:rPr>
        <w:t>.</w:t>
      </w:r>
      <w:r w:rsidR="00DB2304">
        <w:rPr>
          <w:rFonts w:ascii="Arial" w:hAnsi="Arial" w:cs="Arial"/>
          <w:sz w:val="24"/>
          <w:szCs w:val="24"/>
        </w:rPr>
        <w:t xml:space="preserve"> </w:t>
      </w:r>
    </w:p>
    <w:p w14:paraId="4D8D4038" w14:textId="77777777" w:rsidR="002B57AF" w:rsidRPr="00E6112A" w:rsidRDefault="002B57AF" w:rsidP="00B054F6">
      <w:pPr>
        <w:spacing w:after="0"/>
        <w:ind w:right="142"/>
        <w:jc w:val="both"/>
        <w:rPr>
          <w:rFonts w:ascii="Arial" w:hAnsi="Arial" w:cs="Arial"/>
          <w:sz w:val="24"/>
          <w:szCs w:val="24"/>
        </w:rPr>
      </w:pPr>
    </w:p>
    <w:p w14:paraId="0C06EE72" w14:textId="49BFAFD8" w:rsidR="002F1DCC" w:rsidRDefault="002F1DCC" w:rsidP="00B054F6">
      <w:pPr>
        <w:spacing w:after="0"/>
        <w:ind w:right="142"/>
        <w:jc w:val="both"/>
        <w:rPr>
          <w:rFonts w:ascii="Arial" w:hAnsi="Arial" w:cs="Arial"/>
          <w:sz w:val="24"/>
          <w:szCs w:val="24"/>
        </w:rPr>
      </w:pPr>
      <w:r>
        <w:rPr>
          <w:rFonts w:ascii="Arial" w:hAnsi="Arial" w:cs="Arial"/>
          <w:b/>
          <w:sz w:val="24"/>
          <w:szCs w:val="24"/>
        </w:rPr>
        <w:t>Artículo</w:t>
      </w:r>
      <w:r w:rsidR="00E6112A">
        <w:rPr>
          <w:rFonts w:ascii="Arial" w:hAnsi="Arial" w:cs="Arial"/>
          <w:b/>
          <w:sz w:val="24"/>
          <w:szCs w:val="24"/>
        </w:rPr>
        <w:t xml:space="preserve"> 8</w:t>
      </w:r>
      <w:r w:rsidRPr="002F1DCC">
        <w:rPr>
          <w:rFonts w:ascii="Arial" w:hAnsi="Arial" w:cs="Arial"/>
          <w:b/>
          <w:sz w:val="24"/>
          <w:szCs w:val="24"/>
        </w:rPr>
        <w:t xml:space="preserve">.- </w:t>
      </w:r>
      <w:r w:rsidRPr="002F1DCC">
        <w:rPr>
          <w:rFonts w:ascii="Arial" w:hAnsi="Arial" w:cs="Arial"/>
          <w:sz w:val="24"/>
          <w:szCs w:val="24"/>
        </w:rPr>
        <w:t>Las listas estatales de las candidaturas a Diputaciones por el principio de representación proporcional se integrarán con dieciséis fórmul</w:t>
      </w:r>
      <w:r w:rsidR="00F37036">
        <w:rPr>
          <w:rFonts w:ascii="Arial" w:hAnsi="Arial" w:cs="Arial"/>
          <w:sz w:val="24"/>
          <w:szCs w:val="24"/>
        </w:rPr>
        <w:t>as de candi</w:t>
      </w:r>
      <w:r w:rsidR="001F2E34">
        <w:rPr>
          <w:rFonts w:ascii="Arial" w:hAnsi="Arial" w:cs="Arial"/>
          <w:sz w:val="24"/>
          <w:szCs w:val="24"/>
        </w:rPr>
        <w:t>da</w:t>
      </w:r>
      <w:r w:rsidR="00BC4B0E">
        <w:rPr>
          <w:rFonts w:ascii="Arial" w:hAnsi="Arial" w:cs="Arial"/>
          <w:sz w:val="24"/>
          <w:szCs w:val="24"/>
        </w:rPr>
        <w:t xml:space="preserve">turas propietarias y suplentes </w:t>
      </w:r>
      <w:r w:rsidR="005726CB" w:rsidRPr="00622489">
        <w:rPr>
          <w:rFonts w:ascii="Arial" w:hAnsi="Arial" w:cs="Arial"/>
          <w:sz w:val="24"/>
          <w:szCs w:val="24"/>
        </w:rPr>
        <w:t>en forma alternada</w:t>
      </w:r>
      <w:r w:rsidR="00BC4B0E" w:rsidRPr="00622489">
        <w:rPr>
          <w:rFonts w:ascii="Arial" w:hAnsi="Arial" w:cs="Arial"/>
          <w:sz w:val="24"/>
          <w:szCs w:val="24"/>
        </w:rPr>
        <w:t>,</w:t>
      </w:r>
      <w:r w:rsidR="005726CB" w:rsidRPr="00622489">
        <w:rPr>
          <w:rFonts w:ascii="Arial" w:hAnsi="Arial" w:cs="Arial"/>
          <w:sz w:val="24"/>
          <w:szCs w:val="24"/>
        </w:rPr>
        <w:t xml:space="preserve"> de tal manera que a una fórmula de un género siga siempre una fórmula de género distinto.</w:t>
      </w:r>
    </w:p>
    <w:p w14:paraId="320132E3" w14:textId="77777777" w:rsidR="00477A00" w:rsidRDefault="00477A00" w:rsidP="00B054F6">
      <w:pPr>
        <w:spacing w:after="0"/>
        <w:ind w:right="142"/>
        <w:jc w:val="both"/>
        <w:rPr>
          <w:rFonts w:ascii="Arial" w:hAnsi="Arial" w:cs="Arial"/>
          <w:sz w:val="24"/>
          <w:szCs w:val="24"/>
        </w:rPr>
      </w:pPr>
    </w:p>
    <w:p w14:paraId="00F6318F" w14:textId="4DD65D77" w:rsidR="002F1DCC" w:rsidRDefault="00477A00" w:rsidP="00B054F6">
      <w:pPr>
        <w:spacing w:after="0"/>
        <w:ind w:right="142"/>
        <w:jc w:val="both"/>
        <w:rPr>
          <w:rFonts w:ascii="Arial" w:hAnsi="Arial" w:cs="Arial"/>
          <w:sz w:val="24"/>
          <w:szCs w:val="24"/>
        </w:rPr>
      </w:pPr>
      <w:r>
        <w:rPr>
          <w:rFonts w:ascii="Arial" w:hAnsi="Arial" w:cs="Arial"/>
          <w:sz w:val="24"/>
          <w:szCs w:val="24"/>
        </w:rPr>
        <w:lastRenderedPageBreak/>
        <w:t xml:space="preserve">Dicha lista </w:t>
      </w:r>
      <w:r w:rsidRPr="002F1DCC">
        <w:rPr>
          <w:rFonts w:ascii="Arial" w:hAnsi="Arial" w:cs="Arial"/>
          <w:sz w:val="24"/>
          <w:szCs w:val="24"/>
        </w:rPr>
        <w:t>deberá ser encabezada por una fórmula i</w:t>
      </w:r>
      <w:r>
        <w:rPr>
          <w:rFonts w:ascii="Arial" w:hAnsi="Arial" w:cs="Arial"/>
          <w:sz w:val="24"/>
          <w:szCs w:val="24"/>
        </w:rPr>
        <w:t>ntegrada por el género femenino</w:t>
      </w:r>
      <w:r w:rsidRPr="002F1DCC">
        <w:rPr>
          <w:rFonts w:ascii="Arial" w:hAnsi="Arial" w:cs="Arial"/>
          <w:sz w:val="24"/>
          <w:szCs w:val="24"/>
        </w:rPr>
        <w:t>.</w:t>
      </w:r>
    </w:p>
    <w:p w14:paraId="33CC7021" w14:textId="77777777" w:rsidR="00477A00" w:rsidRPr="00477A00" w:rsidRDefault="00477A00" w:rsidP="00B054F6">
      <w:pPr>
        <w:spacing w:after="0"/>
        <w:ind w:right="142"/>
        <w:jc w:val="both"/>
        <w:rPr>
          <w:rFonts w:ascii="Arial" w:hAnsi="Arial" w:cs="Arial"/>
          <w:sz w:val="24"/>
          <w:szCs w:val="24"/>
        </w:rPr>
      </w:pPr>
    </w:p>
    <w:p w14:paraId="28732D82" w14:textId="77777777" w:rsidR="009069AF" w:rsidRDefault="009069AF" w:rsidP="00B054F6">
      <w:pPr>
        <w:spacing w:after="0"/>
        <w:ind w:right="142"/>
        <w:jc w:val="both"/>
        <w:rPr>
          <w:rFonts w:ascii="Arial" w:hAnsi="Arial" w:cs="Arial"/>
          <w:sz w:val="24"/>
          <w:szCs w:val="24"/>
        </w:rPr>
      </w:pPr>
    </w:p>
    <w:p w14:paraId="5A9D5AF0" w14:textId="09516677" w:rsidR="00477A00" w:rsidRPr="00622489" w:rsidRDefault="00013136" w:rsidP="009069AF">
      <w:pPr>
        <w:spacing w:after="0"/>
        <w:ind w:right="142"/>
        <w:jc w:val="center"/>
        <w:rPr>
          <w:rFonts w:ascii="Arial" w:hAnsi="Arial" w:cs="Arial"/>
          <w:b/>
          <w:sz w:val="24"/>
          <w:szCs w:val="24"/>
        </w:rPr>
      </w:pPr>
      <w:bookmarkStart w:id="6" w:name="_Hlk57840073"/>
      <w:r>
        <w:rPr>
          <w:rFonts w:ascii="Arial" w:hAnsi="Arial" w:cs="Arial"/>
          <w:b/>
          <w:sz w:val="24"/>
          <w:szCs w:val="24"/>
        </w:rPr>
        <w:t>CAPÍ</w:t>
      </w:r>
      <w:r w:rsidR="00F23E7E" w:rsidRPr="00622489">
        <w:rPr>
          <w:rFonts w:ascii="Arial" w:hAnsi="Arial" w:cs="Arial"/>
          <w:b/>
          <w:sz w:val="24"/>
          <w:szCs w:val="24"/>
        </w:rPr>
        <w:t xml:space="preserve">TULO </w:t>
      </w:r>
      <w:r w:rsidR="00A42E4D" w:rsidRPr="00622489">
        <w:rPr>
          <w:rFonts w:ascii="Arial" w:hAnsi="Arial" w:cs="Arial"/>
          <w:b/>
          <w:sz w:val="24"/>
          <w:szCs w:val="24"/>
        </w:rPr>
        <w:t>SEGUNDO</w:t>
      </w:r>
    </w:p>
    <w:p w14:paraId="2291154E" w14:textId="7FECAD7B" w:rsidR="00F23E7E" w:rsidRPr="00622489" w:rsidRDefault="00F23E7E" w:rsidP="009069AF">
      <w:pPr>
        <w:spacing w:after="0"/>
        <w:ind w:right="142"/>
        <w:jc w:val="center"/>
        <w:rPr>
          <w:rFonts w:ascii="Arial" w:hAnsi="Arial" w:cs="Arial"/>
          <w:b/>
          <w:color w:val="FF0000"/>
          <w:sz w:val="24"/>
          <w:szCs w:val="24"/>
        </w:rPr>
      </w:pPr>
      <w:r w:rsidRPr="00622489">
        <w:rPr>
          <w:rFonts w:ascii="Arial" w:hAnsi="Arial" w:cs="Arial"/>
          <w:b/>
          <w:sz w:val="24"/>
          <w:szCs w:val="24"/>
        </w:rPr>
        <w:t>DE LAS CANDIDATURAS A INTEGRANTES DEL AYUNTAMIENTO</w:t>
      </w:r>
    </w:p>
    <w:bookmarkEnd w:id="6"/>
    <w:p w14:paraId="1402B62A" w14:textId="77777777" w:rsidR="00EC4CAC" w:rsidRPr="00622489" w:rsidRDefault="00EC4CAC" w:rsidP="00B054F6">
      <w:pPr>
        <w:spacing w:after="0"/>
        <w:ind w:right="142"/>
        <w:jc w:val="both"/>
        <w:rPr>
          <w:rFonts w:ascii="Arial" w:hAnsi="Arial" w:cs="Arial"/>
          <w:sz w:val="24"/>
          <w:szCs w:val="24"/>
        </w:rPr>
      </w:pPr>
    </w:p>
    <w:p w14:paraId="76FADD92" w14:textId="7E8631CC" w:rsidR="002F1DCC" w:rsidRDefault="002F1DCC" w:rsidP="00B054F6">
      <w:pPr>
        <w:spacing w:after="0"/>
        <w:ind w:right="142"/>
        <w:jc w:val="both"/>
        <w:rPr>
          <w:rFonts w:ascii="Arial" w:hAnsi="Arial" w:cs="Arial"/>
          <w:sz w:val="24"/>
          <w:szCs w:val="24"/>
        </w:rPr>
      </w:pPr>
      <w:r w:rsidRPr="00622489">
        <w:rPr>
          <w:rFonts w:ascii="Arial" w:hAnsi="Arial" w:cs="Arial"/>
          <w:b/>
          <w:sz w:val="24"/>
          <w:szCs w:val="24"/>
        </w:rPr>
        <w:t xml:space="preserve">Artículo </w:t>
      </w:r>
      <w:r w:rsidR="00E6112A" w:rsidRPr="00622489">
        <w:rPr>
          <w:rFonts w:ascii="Arial" w:hAnsi="Arial" w:cs="Arial"/>
          <w:b/>
          <w:sz w:val="24"/>
          <w:szCs w:val="24"/>
        </w:rPr>
        <w:t>9</w:t>
      </w:r>
      <w:r w:rsidRPr="00622489">
        <w:rPr>
          <w:rFonts w:ascii="Arial" w:hAnsi="Arial" w:cs="Arial"/>
          <w:b/>
          <w:sz w:val="24"/>
          <w:szCs w:val="24"/>
        </w:rPr>
        <w:t xml:space="preserve">.- </w:t>
      </w:r>
      <w:r w:rsidR="0019406D" w:rsidRPr="00622489">
        <w:rPr>
          <w:rFonts w:ascii="Arial" w:hAnsi="Arial" w:cs="Arial"/>
          <w:sz w:val="24"/>
          <w:szCs w:val="24"/>
        </w:rPr>
        <w:t>L</w:t>
      </w:r>
      <w:r w:rsidRPr="00622489">
        <w:rPr>
          <w:rFonts w:ascii="Arial" w:hAnsi="Arial" w:cs="Arial"/>
          <w:sz w:val="24"/>
          <w:szCs w:val="24"/>
        </w:rPr>
        <w:t xml:space="preserve">a </w:t>
      </w:r>
      <w:r w:rsidR="00D13842" w:rsidRPr="00622489">
        <w:rPr>
          <w:rFonts w:ascii="Arial" w:hAnsi="Arial" w:cs="Arial"/>
          <w:sz w:val="24"/>
          <w:szCs w:val="24"/>
        </w:rPr>
        <w:t>postulación</w:t>
      </w:r>
      <w:r w:rsidR="00D13842" w:rsidRPr="00622489">
        <w:rPr>
          <w:rFonts w:ascii="Arial" w:hAnsi="Arial" w:cs="Arial"/>
          <w:color w:val="FF0000"/>
          <w:sz w:val="24"/>
          <w:szCs w:val="24"/>
        </w:rPr>
        <w:t xml:space="preserve"> </w:t>
      </w:r>
      <w:r w:rsidRPr="00622489">
        <w:rPr>
          <w:rFonts w:ascii="Arial" w:hAnsi="Arial" w:cs="Arial"/>
          <w:sz w:val="24"/>
          <w:szCs w:val="24"/>
        </w:rPr>
        <w:t xml:space="preserve">de </w:t>
      </w:r>
      <w:r w:rsidR="001271BE" w:rsidRPr="00622489">
        <w:rPr>
          <w:rFonts w:ascii="Arial" w:hAnsi="Arial" w:cs="Arial"/>
          <w:sz w:val="24"/>
          <w:szCs w:val="24"/>
        </w:rPr>
        <w:t>Regidurías</w:t>
      </w:r>
      <w:r w:rsidRPr="00622489">
        <w:rPr>
          <w:rFonts w:ascii="Arial" w:hAnsi="Arial" w:cs="Arial"/>
          <w:sz w:val="24"/>
          <w:szCs w:val="24"/>
        </w:rPr>
        <w:t xml:space="preserve"> por el sistema de mayoría relativa se hará por </w:t>
      </w:r>
      <w:r w:rsidR="001271BE" w:rsidRPr="00622489">
        <w:rPr>
          <w:rFonts w:ascii="Arial" w:hAnsi="Arial" w:cs="Arial"/>
          <w:sz w:val="24"/>
          <w:szCs w:val="24"/>
        </w:rPr>
        <w:t>planillas, d</w:t>
      </w:r>
      <w:r w:rsidRPr="00622489">
        <w:rPr>
          <w:rFonts w:ascii="Arial" w:hAnsi="Arial" w:cs="Arial"/>
          <w:sz w:val="24"/>
          <w:szCs w:val="24"/>
        </w:rPr>
        <w:t xml:space="preserve">entro de la cual se integrará a la </w:t>
      </w:r>
      <w:r w:rsidR="002F16BA" w:rsidRPr="00622489">
        <w:rPr>
          <w:rFonts w:ascii="Arial" w:hAnsi="Arial" w:cs="Arial"/>
          <w:sz w:val="24"/>
          <w:szCs w:val="24"/>
        </w:rPr>
        <w:t>Sindicatura en</w:t>
      </w:r>
      <w:r w:rsidRPr="00622489">
        <w:rPr>
          <w:rFonts w:ascii="Arial" w:hAnsi="Arial" w:cs="Arial"/>
          <w:sz w:val="24"/>
          <w:szCs w:val="24"/>
        </w:rPr>
        <w:t xml:space="preserve"> </w:t>
      </w:r>
      <w:r w:rsidR="00477A00" w:rsidRPr="00622489">
        <w:rPr>
          <w:rFonts w:ascii="Arial" w:hAnsi="Arial" w:cs="Arial"/>
          <w:sz w:val="24"/>
          <w:szCs w:val="24"/>
        </w:rPr>
        <w:t>Procura</w:t>
      </w:r>
      <w:r w:rsidR="002F16BA" w:rsidRPr="00622489">
        <w:rPr>
          <w:rFonts w:ascii="Arial" w:hAnsi="Arial" w:cs="Arial"/>
          <w:sz w:val="24"/>
          <w:szCs w:val="24"/>
        </w:rPr>
        <w:t>ción</w:t>
      </w:r>
      <w:r w:rsidR="00477A00" w:rsidRPr="00622489">
        <w:rPr>
          <w:rFonts w:ascii="Arial" w:hAnsi="Arial" w:cs="Arial"/>
          <w:sz w:val="24"/>
          <w:szCs w:val="24"/>
        </w:rPr>
        <w:t>, encabezando dicha planilla</w:t>
      </w:r>
      <w:r w:rsidRPr="00622489">
        <w:rPr>
          <w:rFonts w:ascii="Arial" w:hAnsi="Arial" w:cs="Arial"/>
          <w:sz w:val="24"/>
          <w:szCs w:val="24"/>
        </w:rPr>
        <w:t xml:space="preserve"> la </w:t>
      </w:r>
      <w:r w:rsidR="00BB1961" w:rsidRPr="00622489">
        <w:rPr>
          <w:rFonts w:ascii="Arial" w:hAnsi="Arial" w:cs="Arial"/>
          <w:sz w:val="24"/>
          <w:szCs w:val="24"/>
        </w:rPr>
        <w:t>ca</w:t>
      </w:r>
      <w:r w:rsidRPr="00622489">
        <w:rPr>
          <w:rFonts w:ascii="Arial" w:hAnsi="Arial" w:cs="Arial"/>
          <w:sz w:val="24"/>
          <w:szCs w:val="24"/>
        </w:rPr>
        <w:t>ndidatura a</w:t>
      </w:r>
      <w:r w:rsidR="0019406D" w:rsidRPr="00622489">
        <w:rPr>
          <w:rFonts w:ascii="Arial" w:hAnsi="Arial" w:cs="Arial"/>
          <w:sz w:val="24"/>
          <w:szCs w:val="24"/>
        </w:rPr>
        <w:t xml:space="preserve"> la Presidencia </w:t>
      </w:r>
      <w:r w:rsidR="00BB1961" w:rsidRPr="00622489">
        <w:rPr>
          <w:rFonts w:ascii="Arial" w:hAnsi="Arial" w:cs="Arial"/>
          <w:sz w:val="24"/>
          <w:szCs w:val="24"/>
        </w:rPr>
        <w:t>Municipal</w:t>
      </w:r>
      <w:r w:rsidR="00BB1961" w:rsidRPr="00392E7D">
        <w:rPr>
          <w:rFonts w:ascii="Arial" w:hAnsi="Arial" w:cs="Arial"/>
          <w:sz w:val="24"/>
          <w:szCs w:val="24"/>
        </w:rPr>
        <w:t xml:space="preserve">. Las </w:t>
      </w:r>
      <w:r w:rsidRPr="00392E7D">
        <w:rPr>
          <w:rFonts w:ascii="Arial" w:hAnsi="Arial" w:cs="Arial"/>
          <w:sz w:val="24"/>
          <w:szCs w:val="24"/>
        </w:rPr>
        <w:t>pla</w:t>
      </w:r>
      <w:r w:rsidR="001271BE" w:rsidRPr="00392E7D">
        <w:rPr>
          <w:rFonts w:ascii="Arial" w:hAnsi="Arial" w:cs="Arial"/>
          <w:sz w:val="24"/>
          <w:szCs w:val="24"/>
        </w:rPr>
        <w:t>n</w:t>
      </w:r>
      <w:r w:rsidRPr="00392E7D">
        <w:rPr>
          <w:rFonts w:ascii="Arial" w:hAnsi="Arial" w:cs="Arial"/>
          <w:sz w:val="24"/>
          <w:szCs w:val="24"/>
        </w:rPr>
        <w:t>illas deberá</w:t>
      </w:r>
      <w:r w:rsidR="002B57AF" w:rsidRPr="00392E7D">
        <w:rPr>
          <w:rFonts w:ascii="Arial" w:hAnsi="Arial" w:cs="Arial"/>
          <w:sz w:val="24"/>
          <w:szCs w:val="24"/>
        </w:rPr>
        <w:t>n</w:t>
      </w:r>
      <w:r w:rsidRPr="00392E7D">
        <w:rPr>
          <w:rFonts w:ascii="Arial" w:hAnsi="Arial" w:cs="Arial"/>
          <w:sz w:val="24"/>
          <w:szCs w:val="24"/>
        </w:rPr>
        <w:t xml:space="preserve"> integrar</w:t>
      </w:r>
      <w:r w:rsidR="00BB1961" w:rsidRPr="00392E7D">
        <w:rPr>
          <w:rFonts w:ascii="Arial" w:hAnsi="Arial" w:cs="Arial"/>
          <w:sz w:val="24"/>
          <w:szCs w:val="24"/>
        </w:rPr>
        <w:t>s</w:t>
      </w:r>
      <w:r w:rsidRPr="00392E7D">
        <w:rPr>
          <w:rFonts w:ascii="Arial" w:hAnsi="Arial" w:cs="Arial"/>
          <w:sz w:val="24"/>
          <w:szCs w:val="24"/>
        </w:rPr>
        <w:t>e con un cincu</w:t>
      </w:r>
      <w:r w:rsidR="00BB1961" w:rsidRPr="00392E7D">
        <w:rPr>
          <w:rFonts w:ascii="Arial" w:hAnsi="Arial" w:cs="Arial"/>
          <w:sz w:val="24"/>
          <w:szCs w:val="24"/>
        </w:rPr>
        <w:t>e</w:t>
      </w:r>
      <w:r w:rsidRPr="00392E7D">
        <w:rPr>
          <w:rFonts w:ascii="Arial" w:hAnsi="Arial" w:cs="Arial"/>
          <w:sz w:val="24"/>
          <w:szCs w:val="24"/>
        </w:rPr>
        <w:t>nta por ciento de</w:t>
      </w:r>
      <w:r w:rsidR="00BB1961" w:rsidRPr="00392E7D">
        <w:rPr>
          <w:rFonts w:ascii="Arial" w:hAnsi="Arial" w:cs="Arial"/>
          <w:sz w:val="24"/>
          <w:szCs w:val="24"/>
        </w:rPr>
        <w:t xml:space="preserve"> fórmulas de candidaturas a regidurías</w:t>
      </w:r>
      <w:r w:rsidRPr="00392E7D">
        <w:rPr>
          <w:rFonts w:ascii="Arial" w:hAnsi="Arial" w:cs="Arial"/>
          <w:sz w:val="24"/>
          <w:szCs w:val="24"/>
        </w:rPr>
        <w:t xml:space="preserve"> de un </w:t>
      </w:r>
      <w:r w:rsidR="00BB1961" w:rsidRPr="00392E7D">
        <w:rPr>
          <w:rFonts w:ascii="Arial" w:hAnsi="Arial" w:cs="Arial"/>
          <w:sz w:val="24"/>
          <w:szCs w:val="24"/>
        </w:rPr>
        <w:t>género</w:t>
      </w:r>
      <w:r w:rsidRPr="00392E7D">
        <w:rPr>
          <w:rFonts w:ascii="Arial" w:hAnsi="Arial" w:cs="Arial"/>
          <w:sz w:val="24"/>
          <w:szCs w:val="24"/>
        </w:rPr>
        <w:t xml:space="preserve"> y cincuenta por cie</w:t>
      </w:r>
      <w:r w:rsidR="00BB1961" w:rsidRPr="00392E7D">
        <w:rPr>
          <w:rFonts w:ascii="Arial" w:hAnsi="Arial" w:cs="Arial"/>
          <w:sz w:val="24"/>
          <w:szCs w:val="24"/>
        </w:rPr>
        <w:t>nto de fórmulas del otro género</w:t>
      </w:r>
      <w:r w:rsidRPr="00392E7D">
        <w:rPr>
          <w:rFonts w:ascii="Arial" w:hAnsi="Arial" w:cs="Arial"/>
          <w:sz w:val="24"/>
          <w:szCs w:val="24"/>
        </w:rPr>
        <w:t>, mismas que se incluirán alternada</w:t>
      </w:r>
      <w:r w:rsidR="00BB1961" w:rsidRPr="00392E7D">
        <w:rPr>
          <w:rFonts w:ascii="Arial" w:hAnsi="Arial" w:cs="Arial"/>
          <w:sz w:val="24"/>
          <w:szCs w:val="24"/>
        </w:rPr>
        <w:t>mente</w:t>
      </w:r>
      <w:r w:rsidRPr="00392E7D">
        <w:rPr>
          <w:rFonts w:ascii="Arial" w:hAnsi="Arial" w:cs="Arial"/>
          <w:sz w:val="24"/>
          <w:szCs w:val="24"/>
        </w:rPr>
        <w:t>, de tal manera que a una fórmula de un género siga siempre</w:t>
      </w:r>
      <w:r w:rsidR="00BB1961" w:rsidRPr="00392E7D">
        <w:rPr>
          <w:rFonts w:ascii="Arial" w:hAnsi="Arial" w:cs="Arial"/>
          <w:sz w:val="24"/>
          <w:szCs w:val="24"/>
        </w:rPr>
        <w:t xml:space="preserve"> una fórmula de género distinto</w:t>
      </w:r>
      <w:r w:rsidRPr="00392E7D">
        <w:rPr>
          <w:rFonts w:ascii="Arial" w:hAnsi="Arial" w:cs="Arial"/>
          <w:sz w:val="24"/>
          <w:szCs w:val="24"/>
        </w:rPr>
        <w:t>.</w:t>
      </w:r>
      <w:r w:rsidR="002F16BA" w:rsidRPr="002F16BA">
        <w:t xml:space="preserve"> </w:t>
      </w:r>
    </w:p>
    <w:p w14:paraId="66428A51" w14:textId="21C121AA" w:rsidR="002F16BA" w:rsidRDefault="002F16BA" w:rsidP="00B054F6">
      <w:pPr>
        <w:spacing w:after="0"/>
        <w:ind w:right="142"/>
        <w:jc w:val="both"/>
        <w:rPr>
          <w:rFonts w:ascii="Arial" w:hAnsi="Arial" w:cs="Arial"/>
          <w:sz w:val="24"/>
          <w:szCs w:val="24"/>
        </w:rPr>
      </w:pPr>
    </w:p>
    <w:p w14:paraId="280335CA" w14:textId="7D315917" w:rsidR="002F1DCC" w:rsidRPr="002F1DCC" w:rsidRDefault="002F1DCC" w:rsidP="00B054F6">
      <w:pPr>
        <w:spacing w:after="0"/>
        <w:ind w:right="142"/>
        <w:jc w:val="both"/>
        <w:rPr>
          <w:rFonts w:ascii="Arial" w:hAnsi="Arial" w:cs="Arial"/>
          <w:sz w:val="24"/>
          <w:szCs w:val="24"/>
        </w:rPr>
      </w:pPr>
      <w:r w:rsidRPr="00622489">
        <w:rPr>
          <w:rFonts w:ascii="Arial" w:hAnsi="Arial" w:cs="Arial"/>
          <w:b/>
          <w:sz w:val="24"/>
          <w:szCs w:val="24"/>
        </w:rPr>
        <w:t>Artíc</w:t>
      </w:r>
      <w:r w:rsidR="00E6112A" w:rsidRPr="00622489">
        <w:rPr>
          <w:rFonts w:ascii="Arial" w:hAnsi="Arial" w:cs="Arial"/>
          <w:b/>
          <w:sz w:val="24"/>
          <w:szCs w:val="24"/>
        </w:rPr>
        <w:t>ulo 10</w:t>
      </w:r>
      <w:r w:rsidRPr="00622489">
        <w:rPr>
          <w:rFonts w:ascii="Arial" w:hAnsi="Arial" w:cs="Arial"/>
          <w:b/>
          <w:sz w:val="24"/>
          <w:szCs w:val="24"/>
        </w:rPr>
        <w:t xml:space="preserve">.-  </w:t>
      </w:r>
      <w:r w:rsidR="00E02AFB" w:rsidRPr="00622489">
        <w:rPr>
          <w:rFonts w:ascii="Arial" w:hAnsi="Arial" w:cs="Arial"/>
          <w:sz w:val="24"/>
          <w:szCs w:val="24"/>
        </w:rPr>
        <w:t>E</w:t>
      </w:r>
      <w:r w:rsidRPr="00622489">
        <w:rPr>
          <w:rFonts w:ascii="Arial" w:hAnsi="Arial" w:cs="Arial"/>
          <w:sz w:val="24"/>
          <w:szCs w:val="24"/>
        </w:rPr>
        <w:t>n  la  conformación   de  planillas  de  can</w:t>
      </w:r>
      <w:r w:rsidR="00BB1961" w:rsidRPr="00622489">
        <w:rPr>
          <w:rFonts w:ascii="Arial" w:hAnsi="Arial" w:cs="Arial"/>
          <w:sz w:val="24"/>
          <w:szCs w:val="24"/>
        </w:rPr>
        <w:t xml:space="preserve">didaturas   a  integrantes  de </w:t>
      </w:r>
      <w:r w:rsidRPr="00622489">
        <w:rPr>
          <w:rFonts w:ascii="Arial" w:hAnsi="Arial" w:cs="Arial"/>
          <w:sz w:val="24"/>
          <w:szCs w:val="24"/>
        </w:rPr>
        <w:t>los Ayuntamientos, los partidos políticos</w:t>
      </w:r>
      <w:r w:rsidR="00232BCA" w:rsidRPr="00622489">
        <w:rPr>
          <w:rFonts w:ascii="Arial" w:hAnsi="Arial" w:cs="Arial"/>
          <w:sz w:val="24"/>
          <w:szCs w:val="24"/>
        </w:rPr>
        <w:t xml:space="preserve"> que participen en  </w:t>
      </w:r>
      <w:r w:rsidRPr="00622489">
        <w:rPr>
          <w:rFonts w:ascii="Arial" w:hAnsi="Arial" w:cs="Arial"/>
          <w:sz w:val="24"/>
          <w:szCs w:val="24"/>
        </w:rPr>
        <w:t>coaliciones</w:t>
      </w:r>
      <w:r w:rsidR="00232BCA" w:rsidRPr="00622489">
        <w:rPr>
          <w:rFonts w:ascii="Arial" w:hAnsi="Arial" w:cs="Arial"/>
          <w:sz w:val="24"/>
          <w:szCs w:val="24"/>
        </w:rPr>
        <w:t>,</w:t>
      </w:r>
      <w:r w:rsidRPr="00622489">
        <w:rPr>
          <w:rFonts w:ascii="Arial" w:hAnsi="Arial" w:cs="Arial"/>
          <w:sz w:val="24"/>
          <w:szCs w:val="24"/>
        </w:rPr>
        <w:t xml:space="preserve"> </w:t>
      </w:r>
      <w:r w:rsidR="00232BCA" w:rsidRPr="00622489">
        <w:rPr>
          <w:rFonts w:ascii="Arial" w:hAnsi="Arial" w:cs="Arial"/>
          <w:sz w:val="24"/>
          <w:szCs w:val="24"/>
        </w:rPr>
        <w:t xml:space="preserve"> </w:t>
      </w:r>
      <w:r w:rsidR="00BB1961" w:rsidRPr="00622489">
        <w:rPr>
          <w:rFonts w:ascii="Arial" w:hAnsi="Arial" w:cs="Arial"/>
          <w:sz w:val="24"/>
          <w:szCs w:val="24"/>
        </w:rPr>
        <w:t xml:space="preserve">candidaturas  </w:t>
      </w:r>
      <w:r w:rsidR="00232BCA" w:rsidRPr="00622489">
        <w:rPr>
          <w:rFonts w:ascii="Arial" w:hAnsi="Arial" w:cs="Arial"/>
          <w:sz w:val="24"/>
          <w:szCs w:val="24"/>
        </w:rPr>
        <w:t xml:space="preserve">comunes </w:t>
      </w:r>
      <w:r w:rsidR="00DD1E4E" w:rsidRPr="00622489">
        <w:rPr>
          <w:rFonts w:ascii="Arial" w:hAnsi="Arial" w:cs="Arial"/>
          <w:sz w:val="24"/>
          <w:szCs w:val="24"/>
        </w:rPr>
        <w:t>así</w:t>
      </w:r>
      <w:r w:rsidR="00232BCA" w:rsidRPr="00622489">
        <w:rPr>
          <w:rFonts w:ascii="Arial" w:hAnsi="Arial" w:cs="Arial"/>
          <w:sz w:val="24"/>
          <w:szCs w:val="24"/>
        </w:rPr>
        <w:t xml:space="preserve"> como las candidaturas </w:t>
      </w:r>
      <w:r w:rsidR="00BB1961" w:rsidRPr="00622489">
        <w:rPr>
          <w:rFonts w:ascii="Arial" w:hAnsi="Arial" w:cs="Arial"/>
          <w:sz w:val="24"/>
          <w:szCs w:val="24"/>
        </w:rPr>
        <w:t xml:space="preserve">independientes, </w:t>
      </w:r>
      <w:r w:rsidRPr="00622489">
        <w:rPr>
          <w:rFonts w:ascii="Arial" w:hAnsi="Arial" w:cs="Arial"/>
          <w:sz w:val="24"/>
          <w:szCs w:val="24"/>
        </w:rPr>
        <w:t>no podrán postular menos del cincuenta por ciento de las candidatu</w:t>
      </w:r>
      <w:r w:rsidR="00E654AB" w:rsidRPr="00622489">
        <w:rPr>
          <w:rFonts w:ascii="Arial" w:hAnsi="Arial" w:cs="Arial"/>
          <w:sz w:val="24"/>
          <w:szCs w:val="24"/>
        </w:rPr>
        <w:t>ras a Presidencias Municipales,</w:t>
      </w:r>
      <w:r w:rsidRPr="00622489">
        <w:rPr>
          <w:rFonts w:ascii="Arial" w:hAnsi="Arial" w:cs="Arial"/>
          <w:sz w:val="24"/>
          <w:szCs w:val="24"/>
        </w:rPr>
        <w:t xml:space="preserve"> </w:t>
      </w:r>
      <w:r w:rsidR="002F16BA" w:rsidRPr="00622489">
        <w:rPr>
          <w:rFonts w:ascii="Arial" w:hAnsi="Arial" w:cs="Arial"/>
          <w:sz w:val="24"/>
          <w:szCs w:val="24"/>
        </w:rPr>
        <w:t>Sindicaturas</w:t>
      </w:r>
      <w:r w:rsidR="002B57AF" w:rsidRPr="00622489">
        <w:rPr>
          <w:rFonts w:ascii="Arial" w:hAnsi="Arial" w:cs="Arial"/>
          <w:sz w:val="24"/>
          <w:szCs w:val="24"/>
        </w:rPr>
        <w:t xml:space="preserve"> en </w:t>
      </w:r>
      <w:r w:rsidR="002F16BA" w:rsidRPr="00622489">
        <w:rPr>
          <w:rFonts w:ascii="Arial" w:hAnsi="Arial" w:cs="Arial"/>
          <w:sz w:val="24"/>
          <w:szCs w:val="24"/>
        </w:rPr>
        <w:t>P</w:t>
      </w:r>
      <w:r w:rsidR="002B57AF" w:rsidRPr="00622489">
        <w:rPr>
          <w:rFonts w:ascii="Arial" w:hAnsi="Arial" w:cs="Arial"/>
          <w:sz w:val="24"/>
          <w:szCs w:val="24"/>
        </w:rPr>
        <w:t>rocuración</w:t>
      </w:r>
      <w:r w:rsidRPr="00622489">
        <w:rPr>
          <w:rFonts w:ascii="Arial" w:hAnsi="Arial" w:cs="Arial"/>
          <w:sz w:val="24"/>
          <w:szCs w:val="24"/>
        </w:rPr>
        <w:t xml:space="preserve">  </w:t>
      </w:r>
      <w:r w:rsidR="00E654AB" w:rsidRPr="00622489">
        <w:rPr>
          <w:rFonts w:ascii="Arial" w:hAnsi="Arial" w:cs="Arial"/>
          <w:sz w:val="24"/>
          <w:szCs w:val="24"/>
        </w:rPr>
        <w:t xml:space="preserve">y Regidurías </w:t>
      </w:r>
      <w:r w:rsidRPr="00622489">
        <w:rPr>
          <w:rFonts w:ascii="Arial" w:hAnsi="Arial" w:cs="Arial"/>
          <w:sz w:val="24"/>
          <w:szCs w:val="24"/>
        </w:rPr>
        <w:t xml:space="preserve">a  personas  de un mismo género,  respecto del total de Ayuntamientos en el Estado o de aquellos para los cuales solicite el registro de candidaturas </w:t>
      </w:r>
    </w:p>
    <w:p w14:paraId="1E336073" w14:textId="77777777" w:rsidR="002F1DCC" w:rsidRPr="002F1DCC" w:rsidRDefault="002F1DCC" w:rsidP="00B054F6">
      <w:pPr>
        <w:spacing w:after="0"/>
        <w:ind w:right="142"/>
        <w:jc w:val="both"/>
        <w:rPr>
          <w:rFonts w:ascii="Arial" w:hAnsi="Arial" w:cs="Arial"/>
          <w:sz w:val="24"/>
          <w:szCs w:val="24"/>
        </w:rPr>
      </w:pPr>
    </w:p>
    <w:p w14:paraId="3407DBFE" w14:textId="748B8BD5" w:rsidR="002F1DCC" w:rsidRPr="002B57AF" w:rsidRDefault="00E6112A" w:rsidP="00B054F6">
      <w:pPr>
        <w:spacing w:after="0"/>
        <w:ind w:right="142"/>
        <w:jc w:val="both"/>
        <w:rPr>
          <w:rFonts w:ascii="Arial" w:hAnsi="Arial" w:cs="Arial"/>
          <w:bCs/>
          <w:color w:val="FF0000"/>
          <w:sz w:val="24"/>
          <w:szCs w:val="24"/>
        </w:rPr>
      </w:pPr>
      <w:r w:rsidRPr="00853EBC">
        <w:rPr>
          <w:rFonts w:ascii="Arial" w:hAnsi="Arial" w:cs="Arial"/>
          <w:b/>
          <w:sz w:val="24"/>
          <w:szCs w:val="24"/>
        </w:rPr>
        <w:t>Artículo 11</w:t>
      </w:r>
      <w:r w:rsidR="002F1DCC" w:rsidRPr="00853EBC">
        <w:rPr>
          <w:rFonts w:ascii="Arial" w:hAnsi="Arial" w:cs="Arial"/>
          <w:b/>
          <w:sz w:val="24"/>
          <w:szCs w:val="24"/>
        </w:rPr>
        <w:t xml:space="preserve">.- </w:t>
      </w:r>
      <w:r w:rsidR="002B57AF" w:rsidRPr="00853EBC">
        <w:rPr>
          <w:rFonts w:ascii="Arial" w:hAnsi="Arial" w:cs="Arial"/>
          <w:bCs/>
          <w:sz w:val="24"/>
          <w:szCs w:val="24"/>
        </w:rPr>
        <w:t xml:space="preserve">En la elaboración de las listas de candidaturas a Regidurías por el principio de </w:t>
      </w:r>
      <w:r w:rsidR="00622489" w:rsidRPr="00853EBC">
        <w:rPr>
          <w:rFonts w:ascii="Arial" w:hAnsi="Arial" w:cs="Arial"/>
          <w:bCs/>
          <w:sz w:val="24"/>
          <w:szCs w:val="24"/>
        </w:rPr>
        <w:t xml:space="preserve">Representación Proporcional </w:t>
      </w:r>
      <w:r w:rsidR="002B57AF" w:rsidRPr="00853EBC">
        <w:rPr>
          <w:rFonts w:ascii="Arial" w:hAnsi="Arial" w:cs="Arial"/>
          <w:bCs/>
          <w:sz w:val="24"/>
          <w:szCs w:val="24"/>
        </w:rPr>
        <w:t>deberán aplicarse los porcentajes y el criterio de alternancia</w:t>
      </w:r>
      <w:r w:rsidR="00121788" w:rsidRPr="00853EBC">
        <w:rPr>
          <w:rFonts w:ascii="Arial" w:hAnsi="Arial" w:cs="Arial"/>
          <w:bCs/>
          <w:sz w:val="24"/>
          <w:szCs w:val="24"/>
        </w:rPr>
        <w:t xml:space="preserve"> de género a que se refiere el artículo 9 de los presentes L</w:t>
      </w:r>
      <w:r w:rsidR="002B57AF" w:rsidRPr="00853EBC">
        <w:rPr>
          <w:rFonts w:ascii="Arial" w:hAnsi="Arial" w:cs="Arial"/>
          <w:bCs/>
          <w:sz w:val="24"/>
          <w:szCs w:val="24"/>
        </w:rPr>
        <w:t>ineamientos.</w:t>
      </w:r>
    </w:p>
    <w:p w14:paraId="149C45EC" w14:textId="77777777" w:rsidR="00213D60" w:rsidRDefault="00213D60" w:rsidP="00534041">
      <w:pPr>
        <w:spacing w:after="0"/>
        <w:ind w:right="142"/>
        <w:rPr>
          <w:rFonts w:ascii="Arial" w:hAnsi="Arial" w:cs="Arial"/>
          <w:b/>
          <w:sz w:val="24"/>
          <w:szCs w:val="24"/>
          <w:highlight w:val="yellow"/>
        </w:rPr>
      </w:pPr>
    </w:p>
    <w:p w14:paraId="37E0FE47" w14:textId="137CE4A5" w:rsidR="002F1DCC" w:rsidRPr="00622489" w:rsidRDefault="001C02BF" w:rsidP="0048682D">
      <w:pPr>
        <w:spacing w:after="0"/>
        <w:ind w:right="142"/>
        <w:jc w:val="center"/>
        <w:rPr>
          <w:rFonts w:ascii="Arial" w:hAnsi="Arial" w:cs="Arial"/>
          <w:b/>
          <w:sz w:val="24"/>
          <w:szCs w:val="24"/>
        </w:rPr>
      </w:pPr>
      <w:bookmarkStart w:id="7" w:name="_Hlk57840133"/>
      <w:r>
        <w:rPr>
          <w:rFonts w:ascii="Arial" w:hAnsi="Arial" w:cs="Arial"/>
          <w:b/>
          <w:sz w:val="24"/>
          <w:szCs w:val="24"/>
        </w:rPr>
        <w:t>CAPÍ</w:t>
      </w:r>
      <w:r w:rsidR="0048682D" w:rsidRPr="00622489">
        <w:rPr>
          <w:rFonts w:ascii="Arial" w:hAnsi="Arial" w:cs="Arial"/>
          <w:b/>
          <w:sz w:val="24"/>
          <w:szCs w:val="24"/>
        </w:rPr>
        <w:t>TULO TERCERO</w:t>
      </w:r>
    </w:p>
    <w:p w14:paraId="40D35616" w14:textId="3D71DE7C" w:rsidR="0048682D" w:rsidRPr="00BA5A62" w:rsidRDefault="0048682D" w:rsidP="0048682D">
      <w:pPr>
        <w:spacing w:after="0"/>
        <w:ind w:right="142"/>
        <w:jc w:val="center"/>
        <w:rPr>
          <w:rFonts w:ascii="Arial" w:hAnsi="Arial" w:cs="Arial"/>
          <w:b/>
          <w:sz w:val="24"/>
          <w:szCs w:val="24"/>
        </w:rPr>
      </w:pPr>
      <w:r w:rsidRPr="00622489">
        <w:rPr>
          <w:rFonts w:ascii="Arial" w:hAnsi="Arial" w:cs="Arial"/>
          <w:b/>
          <w:sz w:val="24"/>
          <w:szCs w:val="24"/>
        </w:rPr>
        <w:t xml:space="preserve">DE LAS POSTULACIONES EN </w:t>
      </w:r>
      <w:r w:rsidR="00037EE9" w:rsidRPr="00622489">
        <w:rPr>
          <w:rFonts w:ascii="Arial" w:hAnsi="Arial" w:cs="Arial"/>
          <w:b/>
          <w:sz w:val="24"/>
          <w:szCs w:val="24"/>
        </w:rPr>
        <w:t xml:space="preserve">COALICIONES, </w:t>
      </w:r>
      <w:r w:rsidRPr="00622489">
        <w:rPr>
          <w:rFonts w:ascii="Arial" w:hAnsi="Arial" w:cs="Arial"/>
          <w:b/>
          <w:sz w:val="24"/>
          <w:szCs w:val="24"/>
        </w:rPr>
        <w:t xml:space="preserve">CANDIDATURAS COMUNES Y </w:t>
      </w:r>
      <w:r w:rsidR="00037EE9" w:rsidRPr="00622489">
        <w:rPr>
          <w:rFonts w:ascii="Arial" w:hAnsi="Arial" w:cs="Arial"/>
          <w:b/>
          <w:sz w:val="24"/>
          <w:szCs w:val="24"/>
        </w:rPr>
        <w:t>BLOQUES DE COMPETITIVIDAD</w:t>
      </w:r>
    </w:p>
    <w:bookmarkEnd w:id="7"/>
    <w:p w14:paraId="10BB8053" w14:textId="77777777" w:rsidR="0048682D" w:rsidRPr="00BA5A62" w:rsidRDefault="0048682D" w:rsidP="0048682D">
      <w:pPr>
        <w:spacing w:after="0"/>
        <w:ind w:right="142"/>
        <w:jc w:val="center"/>
        <w:rPr>
          <w:rFonts w:ascii="Arial" w:hAnsi="Arial" w:cs="Arial"/>
          <w:b/>
          <w:sz w:val="24"/>
          <w:szCs w:val="24"/>
        </w:rPr>
      </w:pPr>
    </w:p>
    <w:p w14:paraId="4D87AFDA" w14:textId="0D7A59B5" w:rsidR="002F1DCC" w:rsidRPr="00622489" w:rsidRDefault="00CA639F" w:rsidP="00B054F6">
      <w:pPr>
        <w:spacing w:after="0"/>
        <w:ind w:right="142"/>
        <w:jc w:val="both"/>
        <w:rPr>
          <w:rFonts w:ascii="Arial" w:hAnsi="Arial" w:cs="Arial"/>
          <w:sz w:val="24"/>
          <w:szCs w:val="24"/>
        </w:rPr>
      </w:pPr>
      <w:r>
        <w:rPr>
          <w:rFonts w:ascii="Arial" w:hAnsi="Arial" w:cs="Arial"/>
          <w:b/>
          <w:sz w:val="24"/>
          <w:szCs w:val="24"/>
        </w:rPr>
        <w:t>Artículo 1</w:t>
      </w:r>
      <w:r w:rsidR="00BA5A62">
        <w:rPr>
          <w:rFonts w:ascii="Arial" w:hAnsi="Arial" w:cs="Arial"/>
          <w:b/>
          <w:sz w:val="24"/>
          <w:szCs w:val="24"/>
        </w:rPr>
        <w:t>2</w:t>
      </w:r>
      <w:r w:rsidR="002F1DCC" w:rsidRPr="002F1DCC">
        <w:rPr>
          <w:rFonts w:ascii="Arial" w:hAnsi="Arial" w:cs="Arial"/>
          <w:b/>
          <w:sz w:val="24"/>
          <w:szCs w:val="24"/>
        </w:rPr>
        <w:t xml:space="preserve">.- </w:t>
      </w:r>
      <w:r w:rsidR="002F1DCC" w:rsidRPr="002F1DCC">
        <w:rPr>
          <w:rFonts w:ascii="Arial" w:hAnsi="Arial" w:cs="Arial"/>
          <w:sz w:val="24"/>
          <w:szCs w:val="24"/>
        </w:rPr>
        <w:t xml:space="preserve">Las </w:t>
      </w:r>
      <w:r w:rsidR="00BA5A62" w:rsidRPr="002F1DCC">
        <w:rPr>
          <w:rFonts w:ascii="Arial" w:hAnsi="Arial" w:cs="Arial"/>
          <w:sz w:val="24"/>
          <w:szCs w:val="24"/>
        </w:rPr>
        <w:t xml:space="preserve">coaliciones </w:t>
      </w:r>
      <w:r w:rsidR="00BA5A62">
        <w:rPr>
          <w:rFonts w:ascii="Arial" w:hAnsi="Arial" w:cs="Arial"/>
          <w:sz w:val="24"/>
          <w:szCs w:val="24"/>
        </w:rPr>
        <w:t>y</w:t>
      </w:r>
      <w:r w:rsidR="00276940">
        <w:rPr>
          <w:rFonts w:ascii="Arial" w:hAnsi="Arial" w:cs="Arial"/>
          <w:sz w:val="24"/>
          <w:szCs w:val="24"/>
        </w:rPr>
        <w:t xml:space="preserve"> candidaturas comunes </w:t>
      </w:r>
      <w:r w:rsidR="002F1DCC" w:rsidRPr="002F1DCC">
        <w:rPr>
          <w:rFonts w:ascii="Arial" w:hAnsi="Arial" w:cs="Arial"/>
          <w:sz w:val="24"/>
          <w:szCs w:val="24"/>
        </w:rPr>
        <w:t xml:space="preserve">deberán observar las mismas reglas de paridad de género que los partidos, aun cuando se trate de coaliciones parciales o flexibles, en cuyo caso, las candidaturas que presenten individualmente como partido, no serán acumulables a las de la </w:t>
      </w:r>
      <w:r w:rsidR="002F1DCC" w:rsidRPr="00622489">
        <w:rPr>
          <w:rFonts w:ascii="Arial" w:hAnsi="Arial" w:cs="Arial"/>
          <w:sz w:val="24"/>
          <w:szCs w:val="24"/>
        </w:rPr>
        <w:t xml:space="preserve">coalición </w:t>
      </w:r>
      <w:r w:rsidR="00D56FAA" w:rsidRPr="00622489">
        <w:rPr>
          <w:rFonts w:ascii="Arial" w:hAnsi="Arial" w:cs="Arial"/>
          <w:sz w:val="24"/>
          <w:szCs w:val="24"/>
        </w:rPr>
        <w:t xml:space="preserve">o candidatura común </w:t>
      </w:r>
      <w:r w:rsidR="002F1DCC" w:rsidRPr="00622489">
        <w:rPr>
          <w:rFonts w:ascii="Arial" w:hAnsi="Arial" w:cs="Arial"/>
          <w:sz w:val="24"/>
          <w:szCs w:val="24"/>
        </w:rPr>
        <w:t>para cumplir con el principio de paridad.</w:t>
      </w:r>
    </w:p>
    <w:p w14:paraId="697211AA" w14:textId="77777777" w:rsidR="002F1DCC" w:rsidRPr="00622489" w:rsidRDefault="002F1DCC" w:rsidP="00B054F6">
      <w:pPr>
        <w:spacing w:after="0"/>
        <w:ind w:right="142"/>
        <w:jc w:val="both"/>
        <w:rPr>
          <w:rFonts w:ascii="Arial" w:hAnsi="Arial" w:cs="Arial"/>
          <w:b/>
          <w:sz w:val="24"/>
          <w:szCs w:val="24"/>
        </w:rPr>
      </w:pPr>
    </w:p>
    <w:p w14:paraId="581C8DEF" w14:textId="330E60D0" w:rsidR="002F1DCC" w:rsidRPr="002F1DCC" w:rsidRDefault="00CA639F" w:rsidP="00B054F6">
      <w:pPr>
        <w:spacing w:after="0"/>
        <w:ind w:right="142"/>
        <w:jc w:val="both"/>
        <w:rPr>
          <w:rFonts w:ascii="Arial" w:hAnsi="Arial" w:cs="Arial"/>
          <w:sz w:val="24"/>
          <w:szCs w:val="24"/>
        </w:rPr>
      </w:pPr>
      <w:r w:rsidRPr="00622489">
        <w:rPr>
          <w:rFonts w:ascii="Arial" w:hAnsi="Arial" w:cs="Arial"/>
          <w:b/>
          <w:sz w:val="24"/>
          <w:szCs w:val="24"/>
        </w:rPr>
        <w:t>Artículo 1</w:t>
      </w:r>
      <w:r w:rsidR="00BA5A62" w:rsidRPr="00622489">
        <w:rPr>
          <w:rFonts w:ascii="Arial" w:hAnsi="Arial" w:cs="Arial"/>
          <w:b/>
          <w:sz w:val="24"/>
          <w:szCs w:val="24"/>
        </w:rPr>
        <w:t>3</w:t>
      </w:r>
      <w:r w:rsidR="002F1DCC" w:rsidRPr="00622489">
        <w:rPr>
          <w:rFonts w:ascii="Arial" w:hAnsi="Arial" w:cs="Arial"/>
          <w:b/>
          <w:sz w:val="24"/>
          <w:szCs w:val="24"/>
        </w:rPr>
        <w:t xml:space="preserve">.- </w:t>
      </w:r>
      <w:r w:rsidR="00F81C4E" w:rsidRPr="00622489">
        <w:rPr>
          <w:rFonts w:ascii="Arial" w:hAnsi="Arial" w:cs="Arial"/>
          <w:sz w:val="24"/>
          <w:szCs w:val="24"/>
        </w:rPr>
        <w:t>Para efectos de las sustitucio</w:t>
      </w:r>
      <w:r w:rsidR="00AD6FD9" w:rsidRPr="00622489">
        <w:rPr>
          <w:rFonts w:ascii="Arial" w:hAnsi="Arial" w:cs="Arial"/>
          <w:sz w:val="24"/>
          <w:szCs w:val="24"/>
        </w:rPr>
        <w:t>n</w:t>
      </w:r>
      <w:r w:rsidR="00F81C4E" w:rsidRPr="00622489">
        <w:rPr>
          <w:rFonts w:ascii="Arial" w:hAnsi="Arial" w:cs="Arial"/>
          <w:sz w:val="24"/>
          <w:szCs w:val="24"/>
        </w:rPr>
        <w:t>es</w:t>
      </w:r>
      <w:r w:rsidR="00AD6FD9" w:rsidRPr="00622489">
        <w:rPr>
          <w:rFonts w:ascii="Arial" w:hAnsi="Arial" w:cs="Arial"/>
          <w:sz w:val="24"/>
          <w:szCs w:val="24"/>
        </w:rPr>
        <w:t xml:space="preserve"> de candidaturas</w:t>
      </w:r>
      <w:r w:rsidR="002F1DCC" w:rsidRPr="00AD6FD9">
        <w:rPr>
          <w:rFonts w:ascii="Arial" w:hAnsi="Arial" w:cs="Arial"/>
          <w:sz w:val="24"/>
          <w:szCs w:val="24"/>
        </w:rPr>
        <w:t>, se deberá atender los criterios de paridad de género estab</w:t>
      </w:r>
      <w:r w:rsidR="00B96805">
        <w:rPr>
          <w:rFonts w:ascii="Arial" w:hAnsi="Arial" w:cs="Arial"/>
          <w:sz w:val="24"/>
          <w:szCs w:val="24"/>
        </w:rPr>
        <w:t>lecidos en el presente capítulo</w:t>
      </w:r>
      <w:r w:rsidR="002F1DCC" w:rsidRPr="00AD6FD9">
        <w:rPr>
          <w:rFonts w:ascii="Arial" w:hAnsi="Arial" w:cs="Arial"/>
          <w:sz w:val="24"/>
          <w:szCs w:val="24"/>
        </w:rPr>
        <w:t>.</w:t>
      </w:r>
    </w:p>
    <w:p w14:paraId="5A7DE83C" w14:textId="77777777" w:rsidR="002F1DCC" w:rsidRPr="002F1DCC" w:rsidRDefault="002F1DCC" w:rsidP="00B054F6">
      <w:pPr>
        <w:spacing w:after="0"/>
        <w:ind w:right="142"/>
        <w:jc w:val="both"/>
        <w:rPr>
          <w:rFonts w:ascii="Arial" w:hAnsi="Arial" w:cs="Arial"/>
          <w:b/>
          <w:sz w:val="24"/>
          <w:szCs w:val="24"/>
        </w:rPr>
      </w:pPr>
    </w:p>
    <w:p w14:paraId="2B431A8B" w14:textId="52DC964D" w:rsidR="002F1DCC" w:rsidRPr="002F1DCC" w:rsidRDefault="002F1DCC" w:rsidP="00B054F6">
      <w:pPr>
        <w:spacing w:after="0"/>
        <w:ind w:right="142"/>
        <w:jc w:val="both"/>
        <w:rPr>
          <w:rFonts w:ascii="Arial" w:hAnsi="Arial" w:cs="Arial"/>
          <w:sz w:val="24"/>
          <w:szCs w:val="24"/>
        </w:rPr>
      </w:pPr>
      <w:r>
        <w:rPr>
          <w:rFonts w:ascii="Arial" w:hAnsi="Arial" w:cs="Arial"/>
          <w:b/>
          <w:sz w:val="24"/>
          <w:szCs w:val="24"/>
        </w:rPr>
        <w:t>A</w:t>
      </w:r>
      <w:r w:rsidR="00CA639F">
        <w:rPr>
          <w:rFonts w:ascii="Arial" w:hAnsi="Arial" w:cs="Arial"/>
          <w:b/>
          <w:sz w:val="24"/>
          <w:szCs w:val="24"/>
        </w:rPr>
        <w:t>rtículo 1</w:t>
      </w:r>
      <w:r w:rsidR="00BA5A62">
        <w:rPr>
          <w:rFonts w:ascii="Arial" w:hAnsi="Arial" w:cs="Arial"/>
          <w:b/>
          <w:sz w:val="24"/>
          <w:szCs w:val="24"/>
        </w:rPr>
        <w:t>4</w:t>
      </w:r>
      <w:r w:rsidRPr="002F1DCC">
        <w:rPr>
          <w:rFonts w:ascii="Arial" w:hAnsi="Arial" w:cs="Arial"/>
          <w:b/>
          <w:sz w:val="24"/>
          <w:szCs w:val="24"/>
        </w:rPr>
        <w:t xml:space="preserve">.- </w:t>
      </w:r>
      <w:r w:rsidRPr="002F1DCC">
        <w:rPr>
          <w:rFonts w:ascii="Arial" w:hAnsi="Arial" w:cs="Arial"/>
          <w:sz w:val="24"/>
          <w:szCs w:val="24"/>
        </w:rPr>
        <w:t>En ningún caso se admitirán criterios que tengan como resultado que a alguno de los géneros le sean asignados aquellos distritos o municipios en los que el partido haya obtenido los porcentajes de votación más bajos en el proceso electoral ant</w:t>
      </w:r>
      <w:r w:rsidR="004D4331">
        <w:rPr>
          <w:rFonts w:ascii="Arial" w:hAnsi="Arial" w:cs="Arial"/>
          <w:sz w:val="24"/>
          <w:szCs w:val="24"/>
        </w:rPr>
        <w:t>erior</w:t>
      </w:r>
      <w:r w:rsidRPr="002F1DCC">
        <w:rPr>
          <w:rFonts w:ascii="Arial" w:hAnsi="Arial" w:cs="Arial"/>
          <w:sz w:val="24"/>
          <w:szCs w:val="24"/>
        </w:rPr>
        <w:t>. Se deberá garantizar que los criterios en ese sentido sean objetivos y aseguren condiciones de igualdad entre géneros.</w:t>
      </w:r>
    </w:p>
    <w:p w14:paraId="485E0AAE" w14:textId="77777777" w:rsidR="002F1DCC" w:rsidRPr="002F1DCC" w:rsidRDefault="002F1DCC" w:rsidP="00B054F6">
      <w:pPr>
        <w:spacing w:after="0"/>
        <w:ind w:right="142"/>
        <w:jc w:val="both"/>
        <w:rPr>
          <w:rFonts w:ascii="Arial" w:hAnsi="Arial" w:cs="Arial"/>
          <w:sz w:val="24"/>
          <w:szCs w:val="24"/>
        </w:rPr>
      </w:pPr>
    </w:p>
    <w:p w14:paraId="5ACC9A4A" w14:textId="660B75D6" w:rsidR="002F1DCC" w:rsidRPr="002F1DCC" w:rsidRDefault="00831C93" w:rsidP="00B054F6">
      <w:pPr>
        <w:spacing w:after="0"/>
        <w:ind w:right="142"/>
        <w:jc w:val="both"/>
        <w:rPr>
          <w:rFonts w:ascii="Arial" w:hAnsi="Arial" w:cs="Arial"/>
          <w:sz w:val="24"/>
          <w:szCs w:val="24"/>
        </w:rPr>
      </w:pPr>
      <w:r>
        <w:rPr>
          <w:rFonts w:ascii="Arial" w:hAnsi="Arial" w:cs="Arial"/>
          <w:b/>
          <w:sz w:val="24"/>
          <w:szCs w:val="24"/>
        </w:rPr>
        <w:t>Artí</w:t>
      </w:r>
      <w:r w:rsidR="00CA639F">
        <w:rPr>
          <w:rFonts w:ascii="Arial" w:hAnsi="Arial" w:cs="Arial"/>
          <w:b/>
          <w:sz w:val="24"/>
          <w:szCs w:val="24"/>
        </w:rPr>
        <w:t>culo 1</w:t>
      </w:r>
      <w:r w:rsidR="00BA5A62">
        <w:rPr>
          <w:rFonts w:ascii="Arial" w:hAnsi="Arial" w:cs="Arial"/>
          <w:b/>
          <w:sz w:val="24"/>
          <w:szCs w:val="24"/>
        </w:rPr>
        <w:t>5</w:t>
      </w:r>
      <w:r w:rsidR="002F1DCC" w:rsidRPr="002F1DCC">
        <w:rPr>
          <w:rFonts w:ascii="Arial" w:hAnsi="Arial" w:cs="Arial"/>
          <w:b/>
          <w:sz w:val="24"/>
          <w:szCs w:val="24"/>
        </w:rPr>
        <w:t xml:space="preserve">.- </w:t>
      </w:r>
      <w:r w:rsidR="002F1DCC" w:rsidRPr="002F1DCC">
        <w:rPr>
          <w:rFonts w:ascii="Arial" w:hAnsi="Arial" w:cs="Arial"/>
          <w:sz w:val="24"/>
          <w:szCs w:val="24"/>
        </w:rPr>
        <w:t>Para efectos de determinar los distritos o municipios con porcentaje de votación más bajo, se estará a lo siguiente:</w:t>
      </w:r>
    </w:p>
    <w:p w14:paraId="7647E3FE" w14:textId="77777777" w:rsidR="002F1DCC" w:rsidRPr="002F1DCC" w:rsidRDefault="002F1DCC" w:rsidP="00B054F6">
      <w:pPr>
        <w:spacing w:after="0"/>
        <w:ind w:right="142"/>
        <w:jc w:val="both"/>
        <w:rPr>
          <w:rFonts w:ascii="Arial" w:hAnsi="Arial" w:cs="Arial"/>
          <w:b/>
          <w:sz w:val="24"/>
          <w:szCs w:val="24"/>
        </w:rPr>
      </w:pPr>
    </w:p>
    <w:p w14:paraId="3F0282AE" w14:textId="447B6E40" w:rsidR="002F1DCC" w:rsidRDefault="002F1DCC" w:rsidP="00B054F6">
      <w:pPr>
        <w:spacing w:after="0"/>
        <w:ind w:right="142"/>
        <w:jc w:val="both"/>
        <w:rPr>
          <w:rFonts w:ascii="Arial" w:hAnsi="Arial" w:cs="Arial"/>
          <w:sz w:val="24"/>
          <w:szCs w:val="24"/>
        </w:rPr>
      </w:pPr>
      <w:r w:rsidRPr="002F1DCC">
        <w:rPr>
          <w:rFonts w:ascii="Arial" w:hAnsi="Arial" w:cs="Arial"/>
          <w:sz w:val="24"/>
          <w:szCs w:val="24"/>
        </w:rPr>
        <w:t>a)</w:t>
      </w:r>
      <w:r w:rsidR="00BA5A62">
        <w:rPr>
          <w:rFonts w:ascii="Arial" w:hAnsi="Arial" w:cs="Arial"/>
          <w:sz w:val="24"/>
          <w:szCs w:val="24"/>
        </w:rPr>
        <w:t xml:space="preserve"> </w:t>
      </w:r>
      <w:r w:rsidRPr="002F1DCC">
        <w:rPr>
          <w:rFonts w:ascii="Arial" w:hAnsi="Arial" w:cs="Arial"/>
          <w:sz w:val="24"/>
          <w:szCs w:val="24"/>
        </w:rPr>
        <w:t xml:space="preserve">Respecto de cada partido, se enlistarán todos los distritos y municipios en los </w:t>
      </w:r>
      <w:r w:rsidR="004D4331">
        <w:rPr>
          <w:rFonts w:ascii="Arial" w:hAnsi="Arial" w:cs="Arial"/>
          <w:sz w:val="24"/>
          <w:szCs w:val="24"/>
        </w:rPr>
        <w:t>que se presentó una candidatura</w:t>
      </w:r>
      <w:r w:rsidRPr="002F1DCC">
        <w:rPr>
          <w:rFonts w:ascii="Arial" w:hAnsi="Arial" w:cs="Arial"/>
          <w:sz w:val="24"/>
          <w:szCs w:val="24"/>
        </w:rPr>
        <w:t xml:space="preserve">, ordenados de menor a mayor conforme al porcentaje de votación </w:t>
      </w:r>
      <w:r w:rsidRPr="00622489">
        <w:rPr>
          <w:rFonts w:ascii="Arial" w:hAnsi="Arial" w:cs="Arial"/>
          <w:sz w:val="24"/>
          <w:szCs w:val="24"/>
        </w:rPr>
        <w:t xml:space="preserve">que en cada uno de ellos hubiere recibido en </w:t>
      </w:r>
      <w:r w:rsidR="004D4331" w:rsidRPr="00622489">
        <w:rPr>
          <w:rFonts w:ascii="Arial" w:hAnsi="Arial" w:cs="Arial"/>
          <w:sz w:val="24"/>
          <w:szCs w:val="24"/>
        </w:rPr>
        <w:t>el proceso electoral anterior</w:t>
      </w:r>
      <w:r w:rsidRPr="00622489">
        <w:rPr>
          <w:rFonts w:ascii="Arial" w:hAnsi="Arial" w:cs="Arial"/>
          <w:sz w:val="24"/>
          <w:szCs w:val="24"/>
        </w:rPr>
        <w:t>;</w:t>
      </w:r>
    </w:p>
    <w:p w14:paraId="2BFD7FC8" w14:textId="77777777" w:rsidR="00A6518C" w:rsidRDefault="00A6518C" w:rsidP="00B054F6">
      <w:pPr>
        <w:spacing w:after="0"/>
        <w:ind w:right="142"/>
        <w:jc w:val="both"/>
        <w:rPr>
          <w:rFonts w:ascii="Arial" w:hAnsi="Arial" w:cs="Arial"/>
          <w:b/>
          <w:i/>
          <w:sz w:val="24"/>
          <w:szCs w:val="24"/>
        </w:rPr>
      </w:pPr>
    </w:p>
    <w:p w14:paraId="4E4170AE" w14:textId="1FEE651E" w:rsidR="00D55EFF" w:rsidRDefault="00D55EFF" w:rsidP="00B054F6">
      <w:pPr>
        <w:spacing w:after="0"/>
        <w:ind w:right="142"/>
        <w:jc w:val="both"/>
        <w:rPr>
          <w:rFonts w:ascii="Arial" w:hAnsi="Arial" w:cs="Arial"/>
          <w:sz w:val="24"/>
          <w:szCs w:val="24"/>
        </w:rPr>
      </w:pPr>
      <w:r w:rsidRPr="009E6140">
        <w:rPr>
          <w:rFonts w:ascii="Arial" w:hAnsi="Arial" w:cs="Arial"/>
          <w:sz w:val="24"/>
          <w:szCs w:val="24"/>
        </w:rPr>
        <w:t>El porcentaje referido en el párrafo anterior será el que corresponda a cada partido político de la votación obtenida en el municipio o distrito de que se trate, deduciendo los votos nulos y de candidaturas no registradas.</w:t>
      </w:r>
    </w:p>
    <w:p w14:paraId="229CC7E2" w14:textId="77777777" w:rsidR="00D55EFF" w:rsidRPr="00D55EFF" w:rsidRDefault="00D55EFF" w:rsidP="00B054F6">
      <w:pPr>
        <w:spacing w:after="0"/>
        <w:ind w:right="142"/>
        <w:jc w:val="both"/>
        <w:rPr>
          <w:rFonts w:ascii="Arial" w:hAnsi="Arial" w:cs="Arial"/>
          <w:sz w:val="24"/>
          <w:szCs w:val="24"/>
        </w:rPr>
      </w:pPr>
    </w:p>
    <w:p w14:paraId="1781CFF8" w14:textId="3FBCA3FC" w:rsidR="00A6518C" w:rsidRDefault="002F1DCC" w:rsidP="00B054F6">
      <w:pPr>
        <w:spacing w:after="0"/>
        <w:ind w:right="142"/>
        <w:jc w:val="both"/>
        <w:rPr>
          <w:rFonts w:ascii="Arial" w:hAnsi="Arial" w:cs="Arial"/>
          <w:sz w:val="24"/>
          <w:szCs w:val="24"/>
        </w:rPr>
      </w:pPr>
      <w:r w:rsidRPr="002F1DCC">
        <w:rPr>
          <w:rFonts w:ascii="Arial" w:hAnsi="Arial" w:cs="Arial"/>
          <w:sz w:val="24"/>
          <w:szCs w:val="24"/>
        </w:rPr>
        <w:t>b)</w:t>
      </w:r>
      <w:r w:rsidR="00BA5A62">
        <w:rPr>
          <w:rFonts w:ascii="Arial" w:hAnsi="Arial" w:cs="Arial"/>
          <w:sz w:val="24"/>
          <w:szCs w:val="24"/>
        </w:rPr>
        <w:t xml:space="preserve"> </w:t>
      </w:r>
      <w:r w:rsidRPr="002F1DCC">
        <w:rPr>
          <w:rFonts w:ascii="Arial" w:hAnsi="Arial" w:cs="Arial"/>
          <w:sz w:val="24"/>
          <w:szCs w:val="24"/>
        </w:rPr>
        <w:t>Se di</w:t>
      </w:r>
      <w:r w:rsidR="004D4331">
        <w:rPr>
          <w:rFonts w:ascii="Arial" w:hAnsi="Arial" w:cs="Arial"/>
          <w:sz w:val="24"/>
          <w:szCs w:val="24"/>
        </w:rPr>
        <w:t>vidirá la lista en tres bloques</w:t>
      </w:r>
      <w:r w:rsidRPr="002F1DCC">
        <w:rPr>
          <w:rFonts w:ascii="Arial" w:hAnsi="Arial" w:cs="Arial"/>
          <w:sz w:val="24"/>
          <w:szCs w:val="24"/>
        </w:rPr>
        <w:t>, correspondiente cada uno a un tercio de los di</w:t>
      </w:r>
      <w:r w:rsidR="004D4331">
        <w:rPr>
          <w:rFonts w:ascii="Arial" w:hAnsi="Arial" w:cs="Arial"/>
          <w:sz w:val="24"/>
          <w:szCs w:val="24"/>
        </w:rPr>
        <w:t>stritos o municipios enlistados</w:t>
      </w:r>
      <w:r w:rsidRPr="002F1DCC">
        <w:rPr>
          <w:rFonts w:ascii="Arial" w:hAnsi="Arial" w:cs="Arial"/>
          <w:sz w:val="24"/>
          <w:szCs w:val="24"/>
        </w:rPr>
        <w:t>; si se trata de un</w:t>
      </w:r>
      <w:r w:rsidR="004D4331">
        <w:rPr>
          <w:rFonts w:ascii="Arial" w:hAnsi="Arial" w:cs="Arial"/>
          <w:sz w:val="24"/>
          <w:szCs w:val="24"/>
        </w:rPr>
        <w:t xml:space="preserve"> número no divisible entre tres</w:t>
      </w:r>
      <w:r w:rsidRPr="002F1DCC">
        <w:rPr>
          <w:rFonts w:ascii="Arial" w:hAnsi="Arial" w:cs="Arial"/>
          <w:sz w:val="24"/>
          <w:szCs w:val="24"/>
        </w:rPr>
        <w:t>, el remanente se considerará en el bloque de menor v</w:t>
      </w:r>
      <w:r w:rsidR="007E66EF">
        <w:rPr>
          <w:rFonts w:ascii="Arial" w:hAnsi="Arial" w:cs="Arial"/>
          <w:sz w:val="24"/>
          <w:szCs w:val="24"/>
        </w:rPr>
        <w:t>otació</w:t>
      </w:r>
      <w:r w:rsidRPr="002F1DCC">
        <w:rPr>
          <w:rFonts w:ascii="Arial" w:hAnsi="Arial" w:cs="Arial"/>
          <w:sz w:val="24"/>
          <w:szCs w:val="24"/>
        </w:rPr>
        <w:t>n. El pr</w:t>
      </w:r>
      <w:r w:rsidR="007E66EF">
        <w:rPr>
          <w:rFonts w:ascii="Arial" w:hAnsi="Arial" w:cs="Arial"/>
          <w:sz w:val="24"/>
          <w:szCs w:val="24"/>
        </w:rPr>
        <w:t xml:space="preserve">imer bloque con los distritos o </w:t>
      </w:r>
      <w:r w:rsidRPr="002F1DCC">
        <w:rPr>
          <w:rFonts w:ascii="Arial" w:hAnsi="Arial" w:cs="Arial"/>
          <w:sz w:val="24"/>
          <w:szCs w:val="24"/>
        </w:rPr>
        <w:t>municipios en los que el partido obtuvo la votación más baja; el segundo, con los distritos o municipios en los que obtuvo una votación media; y</w:t>
      </w:r>
      <w:r w:rsidR="007E66EF">
        <w:rPr>
          <w:rFonts w:ascii="Arial" w:hAnsi="Arial" w:cs="Arial"/>
          <w:sz w:val="24"/>
          <w:szCs w:val="24"/>
        </w:rPr>
        <w:t xml:space="preserve"> el tercero, con los distritos </w:t>
      </w:r>
      <w:r w:rsidRPr="002F1DCC">
        <w:rPr>
          <w:rFonts w:ascii="Arial" w:hAnsi="Arial" w:cs="Arial"/>
          <w:sz w:val="24"/>
          <w:szCs w:val="24"/>
        </w:rPr>
        <w:t>o municipios en los que obtuvo la votación más alta</w:t>
      </w:r>
      <w:r w:rsidR="00BA5A62">
        <w:rPr>
          <w:rFonts w:ascii="Arial" w:hAnsi="Arial" w:cs="Arial"/>
          <w:sz w:val="24"/>
          <w:szCs w:val="24"/>
        </w:rPr>
        <w:t>.</w:t>
      </w:r>
      <w:r w:rsidR="006B598C">
        <w:rPr>
          <w:rFonts w:ascii="Arial" w:hAnsi="Arial" w:cs="Arial"/>
          <w:sz w:val="24"/>
          <w:szCs w:val="24"/>
        </w:rPr>
        <w:t xml:space="preserve"> </w:t>
      </w:r>
    </w:p>
    <w:p w14:paraId="42EBDF10" w14:textId="77777777" w:rsidR="006B598C" w:rsidRPr="00DD68CC" w:rsidRDefault="006B598C" w:rsidP="00B054F6">
      <w:pPr>
        <w:spacing w:after="0"/>
        <w:ind w:right="142"/>
        <w:jc w:val="both"/>
        <w:rPr>
          <w:rFonts w:ascii="Arial" w:hAnsi="Arial" w:cs="Arial"/>
          <w:color w:val="FF0000"/>
          <w:sz w:val="24"/>
          <w:szCs w:val="24"/>
        </w:rPr>
      </w:pPr>
    </w:p>
    <w:p w14:paraId="0A2D164F" w14:textId="1A152260" w:rsidR="002F1DCC" w:rsidRPr="00E00BD7" w:rsidRDefault="002F1DCC" w:rsidP="00A6518C">
      <w:pPr>
        <w:spacing w:after="0"/>
        <w:ind w:right="142"/>
        <w:jc w:val="both"/>
        <w:rPr>
          <w:rFonts w:ascii="Arial" w:hAnsi="Arial" w:cs="Arial"/>
          <w:sz w:val="24"/>
          <w:szCs w:val="24"/>
        </w:rPr>
      </w:pPr>
      <w:r w:rsidRPr="00E00BD7">
        <w:rPr>
          <w:rFonts w:ascii="Arial" w:hAnsi="Arial" w:cs="Arial"/>
          <w:sz w:val="24"/>
          <w:szCs w:val="24"/>
        </w:rPr>
        <w:t>Se analizará el primer bloque correspondiente a los distritos y municipios con votación más baj</w:t>
      </w:r>
      <w:r w:rsidR="004D4331" w:rsidRPr="00E00BD7">
        <w:rPr>
          <w:rFonts w:ascii="Arial" w:hAnsi="Arial" w:cs="Arial"/>
          <w:sz w:val="24"/>
          <w:szCs w:val="24"/>
        </w:rPr>
        <w:t>a, con los siguientes criterios</w:t>
      </w:r>
      <w:r w:rsidRPr="00E00BD7">
        <w:rPr>
          <w:rFonts w:ascii="Arial" w:hAnsi="Arial" w:cs="Arial"/>
          <w:sz w:val="24"/>
          <w:szCs w:val="24"/>
        </w:rPr>
        <w:t>:</w:t>
      </w:r>
    </w:p>
    <w:p w14:paraId="7EBD9C2D" w14:textId="77777777" w:rsidR="002F1DCC" w:rsidRPr="00E00BD7" w:rsidRDefault="002F1DCC" w:rsidP="00B054F6">
      <w:pPr>
        <w:spacing w:after="0"/>
        <w:ind w:right="142"/>
        <w:jc w:val="both"/>
        <w:rPr>
          <w:rFonts w:ascii="Arial" w:hAnsi="Arial" w:cs="Arial"/>
          <w:sz w:val="24"/>
          <w:szCs w:val="24"/>
        </w:rPr>
      </w:pPr>
    </w:p>
    <w:p w14:paraId="4B1D757D" w14:textId="7BA35F5C" w:rsidR="002F1DCC" w:rsidRPr="00E00BD7" w:rsidRDefault="006B598C" w:rsidP="00BA5A62">
      <w:pPr>
        <w:spacing w:after="0"/>
        <w:ind w:right="142"/>
        <w:jc w:val="both"/>
        <w:rPr>
          <w:rFonts w:ascii="Arial" w:hAnsi="Arial" w:cs="Arial"/>
          <w:sz w:val="24"/>
          <w:szCs w:val="24"/>
        </w:rPr>
      </w:pPr>
      <w:r w:rsidRPr="00E00BD7">
        <w:rPr>
          <w:rFonts w:ascii="Arial" w:hAnsi="Arial" w:cs="Arial"/>
          <w:sz w:val="24"/>
          <w:szCs w:val="24"/>
        </w:rPr>
        <w:t xml:space="preserve">I.- </w:t>
      </w:r>
      <w:r w:rsidR="002F1DCC" w:rsidRPr="00E00BD7">
        <w:rPr>
          <w:rFonts w:ascii="Arial" w:hAnsi="Arial" w:cs="Arial"/>
          <w:sz w:val="24"/>
          <w:szCs w:val="24"/>
        </w:rPr>
        <w:t>Cuando el partido político o coalición tenga una postulación impar en el primer bloque, deberá postular las can</w:t>
      </w:r>
      <w:r w:rsidR="004D4331" w:rsidRPr="00E00BD7">
        <w:rPr>
          <w:rFonts w:ascii="Arial" w:hAnsi="Arial" w:cs="Arial"/>
          <w:sz w:val="24"/>
          <w:szCs w:val="24"/>
        </w:rPr>
        <w:t>didaturas sin un sesgo evidente</w:t>
      </w:r>
      <w:r w:rsidR="002F1DCC" w:rsidRPr="00E00BD7">
        <w:rPr>
          <w:rFonts w:ascii="Arial" w:hAnsi="Arial" w:cs="Arial"/>
          <w:sz w:val="24"/>
          <w:szCs w:val="24"/>
        </w:rPr>
        <w:t>.</w:t>
      </w:r>
    </w:p>
    <w:p w14:paraId="44312217" w14:textId="77777777" w:rsidR="002F1DCC" w:rsidRPr="00E00BD7" w:rsidRDefault="002F1DCC" w:rsidP="00B054F6">
      <w:pPr>
        <w:spacing w:after="0"/>
        <w:ind w:right="142"/>
        <w:jc w:val="both"/>
        <w:rPr>
          <w:rFonts w:ascii="Arial" w:hAnsi="Arial" w:cs="Arial"/>
          <w:sz w:val="24"/>
          <w:szCs w:val="24"/>
        </w:rPr>
      </w:pPr>
    </w:p>
    <w:p w14:paraId="2BF5927D" w14:textId="458E3565" w:rsidR="002F1DCC" w:rsidRPr="00BA5A62" w:rsidRDefault="006B598C" w:rsidP="00BA5A62">
      <w:pPr>
        <w:spacing w:after="0"/>
        <w:ind w:right="142"/>
        <w:jc w:val="both"/>
        <w:rPr>
          <w:rFonts w:ascii="Arial" w:hAnsi="Arial" w:cs="Arial"/>
          <w:sz w:val="24"/>
          <w:szCs w:val="24"/>
        </w:rPr>
      </w:pPr>
      <w:r w:rsidRPr="00E00BD7">
        <w:rPr>
          <w:rFonts w:ascii="Arial" w:hAnsi="Arial" w:cs="Arial"/>
          <w:sz w:val="24"/>
          <w:szCs w:val="24"/>
        </w:rPr>
        <w:t xml:space="preserve">II.- </w:t>
      </w:r>
      <w:r w:rsidR="002F1DCC" w:rsidRPr="00E00BD7">
        <w:rPr>
          <w:rFonts w:ascii="Arial" w:hAnsi="Arial" w:cs="Arial"/>
          <w:sz w:val="24"/>
          <w:szCs w:val="24"/>
        </w:rPr>
        <w:t>Cuando el partido político o coalición tenga una postulación par en el primer bloque, deberá postular un cincuenta por ciento de las candidaturas que componen d</w:t>
      </w:r>
      <w:r w:rsidR="004D4331" w:rsidRPr="00E00BD7">
        <w:rPr>
          <w:rFonts w:ascii="Arial" w:hAnsi="Arial" w:cs="Arial"/>
          <w:sz w:val="24"/>
          <w:szCs w:val="24"/>
        </w:rPr>
        <w:t>icho bloque con género distinto</w:t>
      </w:r>
      <w:r w:rsidR="002F1DCC" w:rsidRPr="00E00BD7">
        <w:rPr>
          <w:rFonts w:ascii="Arial" w:hAnsi="Arial" w:cs="Arial"/>
          <w:sz w:val="24"/>
          <w:szCs w:val="24"/>
        </w:rPr>
        <w:t>.</w:t>
      </w:r>
    </w:p>
    <w:p w14:paraId="07019FDA" w14:textId="77777777" w:rsidR="002F1DCC" w:rsidRPr="009E5850" w:rsidRDefault="002F1DCC" w:rsidP="00B054F6">
      <w:pPr>
        <w:spacing w:after="0"/>
        <w:ind w:right="142"/>
        <w:jc w:val="both"/>
        <w:rPr>
          <w:rFonts w:ascii="Arial" w:hAnsi="Arial" w:cs="Arial"/>
          <w:b/>
          <w:color w:val="FF0000"/>
          <w:sz w:val="24"/>
          <w:szCs w:val="24"/>
        </w:rPr>
      </w:pPr>
    </w:p>
    <w:p w14:paraId="4AF37785" w14:textId="663DD167" w:rsidR="009E5850" w:rsidRPr="009E5850" w:rsidRDefault="009E5850" w:rsidP="009E5850">
      <w:pPr>
        <w:spacing w:after="0"/>
        <w:ind w:right="142"/>
        <w:jc w:val="both"/>
        <w:rPr>
          <w:rFonts w:ascii="Arial" w:hAnsi="Arial" w:cs="Arial"/>
          <w:sz w:val="24"/>
          <w:szCs w:val="24"/>
        </w:rPr>
      </w:pPr>
      <w:r w:rsidRPr="009E5850">
        <w:rPr>
          <w:rFonts w:ascii="Arial" w:hAnsi="Arial" w:cs="Arial"/>
          <w:b/>
          <w:sz w:val="24"/>
          <w:szCs w:val="24"/>
        </w:rPr>
        <w:t>Artículo 1</w:t>
      </w:r>
      <w:r w:rsidR="00BA5A62">
        <w:rPr>
          <w:rFonts w:ascii="Arial" w:hAnsi="Arial" w:cs="Arial"/>
          <w:b/>
          <w:sz w:val="24"/>
          <w:szCs w:val="24"/>
        </w:rPr>
        <w:t>6</w:t>
      </w:r>
      <w:r w:rsidRPr="009E5850">
        <w:rPr>
          <w:rFonts w:ascii="Arial" w:hAnsi="Arial" w:cs="Arial"/>
          <w:b/>
          <w:sz w:val="24"/>
          <w:szCs w:val="24"/>
        </w:rPr>
        <w:t xml:space="preserve">.- </w:t>
      </w:r>
      <w:r w:rsidRPr="009E5850">
        <w:rPr>
          <w:rFonts w:ascii="Arial" w:hAnsi="Arial" w:cs="Arial"/>
          <w:sz w:val="24"/>
          <w:szCs w:val="24"/>
        </w:rPr>
        <w:t>En caso de que los partidos participen en coalición o en candidatura común y éstos hubieran participado en forma individual en el proceso electoral anterior, se considerará la suma de la votación obtenida por cada partido que integre la coalición o candidatura común correspondiente.</w:t>
      </w:r>
    </w:p>
    <w:p w14:paraId="793D15F6" w14:textId="77777777" w:rsidR="009E5850" w:rsidRPr="009E5850" w:rsidRDefault="009E5850" w:rsidP="009E5850">
      <w:pPr>
        <w:spacing w:after="0"/>
        <w:ind w:right="142"/>
        <w:jc w:val="both"/>
        <w:rPr>
          <w:rFonts w:ascii="Arial" w:hAnsi="Arial" w:cs="Arial"/>
          <w:sz w:val="24"/>
          <w:szCs w:val="24"/>
        </w:rPr>
      </w:pPr>
    </w:p>
    <w:p w14:paraId="378066BE" w14:textId="4FB45D7B" w:rsidR="009E5850" w:rsidRPr="009E5850" w:rsidRDefault="009E5850" w:rsidP="009E5850">
      <w:pPr>
        <w:spacing w:after="0"/>
        <w:ind w:right="142"/>
        <w:jc w:val="both"/>
        <w:rPr>
          <w:rFonts w:ascii="Arial" w:hAnsi="Arial" w:cs="Arial"/>
          <w:sz w:val="24"/>
          <w:szCs w:val="24"/>
        </w:rPr>
      </w:pPr>
      <w:r w:rsidRPr="009E5850">
        <w:rPr>
          <w:rFonts w:ascii="Arial" w:hAnsi="Arial" w:cs="Arial"/>
          <w:b/>
          <w:sz w:val="24"/>
          <w:szCs w:val="24"/>
        </w:rPr>
        <w:t>Artículo 17</w:t>
      </w:r>
      <w:r w:rsidRPr="009E5850">
        <w:rPr>
          <w:rFonts w:ascii="Arial" w:hAnsi="Arial" w:cs="Arial"/>
          <w:sz w:val="24"/>
          <w:szCs w:val="24"/>
        </w:rPr>
        <w:t>.</w:t>
      </w:r>
      <w:r w:rsidR="00BA5A62">
        <w:rPr>
          <w:rFonts w:ascii="Arial" w:hAnsi="Arial" w:cs="Arial"/>
          <w:sz w:val="24"/>
          <w:szCs w:val="24"/>
        </w:rPr>
        <w:t xml:space="preserve"> -</w:t>
      </w:r>
      <w:r w:rsidRPr="009E5850">
        <w:rPr>
          <w:rFonts w:ascii="Arial" w:hAnsi="Arial" w:cs="Arial"/>
          <w:sz w:val="24"/>
          <w:szCs w:val="24"/>
        </w:rPr>
        <w:t xml:space="preserve"> En caso de que los partidos que participen en forma individual, y lo hayan hecho en coalición </w:t>
      </w:r>
      <w:r w:rsidR="00BA5A62" w:rsidRPr="00622489">
        <w:rPr>
          <w:rFonts w:ascii="Arial" w:hAnsi="Arial" w:cs="Arial"/>
          <w:sz w:val="24"/>
          <w:szCs w:val="24"/>
        </w:rPr>
        <w:t>o en candidatura común</w:t>
      </w:r>
      <w:r w:rsidR="00213D60">
        <w:rPr>
          <w:rFonts w:ascii="Arial" w:hAnsi="Arial" w:cs="Arial"/>
          <w:sz w:val="24"/>
          <w:szCs w:val="24"/>
        </w:rPr>
        <w:t xml:space="preserve"> </w:t>
      </w:r>
      <w:r w:rsidRPr="009E5850">
        <w:rPr>
          <w:rFonts w:ascii="Arial" w:hAnsi="Arial" w:cs="Arial"/>
          <w:sz w:val="24"/>
          <w:szCs w:val="24"/>
        </w:rPr>
        <w:t>en el proceso electoral anterior, se considerará la votación obtenida por cada partido en lo individual.</w:t>
      </w:r>
    </w:p>
    <w:p w14:paraId="3CC0CCE6" w14:textId="77777777" w:rsidR="002F1DCC" w:rsidRPr="002F1DCC" w:rsidRDefault="002F1DCC" w:rsidP="00B054F6">
      <w:pPr>
        <w:spacing w:after="0"/>
        <w:ind w:right="142"/>
        <w:jc w:val="both"/>
        <w:rPr>
          <w:rFonts w:ascii="Arial" w:hAnsi="Arial" w:cs="Arial"/>
          <w:b/>
          <w:sz w:val="24"/>
          <w:szCs w:val="24"/>
        </w:rPr>
      </w:pPr>
    </w:p>
    <w:p w14:paraId="52C060A0" w14:textId="3C2C5B19" w:rsidR="00666652" w:rsidRPr="00193AF9" w:rsidRDefault="0060415E" w:rsidP="00B054F6">
      <w:pPr>
        <w:spacing w:after="0"/>
        <w:ind w:right="142"/>
        <w:jc w:val="both"/>
        <w:rPr>
          <w:rFonts w:ascii="Arial" w:hAnsi="Arial" w:cs="Arial"/>
          <w:sz w:val="24"/>
          <w:szCs w:val="24"/>
        </w:rPr>
      </w:pPr>
      <w:r w:rsidRPr="00193AF9">
        <w:rPr>
          <w:rFonts w:ascii="Arial" w:hAnsi="Arial" w:cs="Arial"/>
          <w:b/>
          <w:sz w:val="24"/>
          <w:szCs w:val="24"/>
        </w:rPr>
        <w:t xml:space="preserve">Artículo </w:t>
      </w:r>
      <w:r w:rsidR="00CA639F" w:rsidRPr="00193AF9">
        <w:rPr>
          <w:rFonts w:ascii="Arial" w:hAnsi="Arial" w:cs="Arial"/>
          <w:b/>
          <w:sz w:val="24"/>
          <w:szCs w:val="24"/>
        </w:rPr>
        <w:t>18</w:t>
      </w:r>
      <w:r w:rsidR="002F1DCC" w:rsidRPr="00193AF9">
        <w:rPr>
          <w:rFonts w:ascii="Arial" w:hAnsi="Arial" w:cs="Arial"/>
          <w:b/>
          <w:sz w:val="24"/>
          <w:szCs w:val="24"/>
        </w:rPr>
        <w:t xml:space="preserve">.- </w:t>
      </w:r>
      <w:r w:rsidR="00D254FE" w:rsidRPr="00193AF9">
        <w:rPr>
          <w:rFonts w:ascii="Arial" w:hAnsi="Arial" w:cs="Arial"/>
          <w:sz w:val="24"/>
          <w:szCs w:val="24"/>
        </w:rPr>
        <w:t xml:space="preserve">Se </w:t>
      </w:r>
      <w:r w:rsidR="00C935E3" w:rsidRPr="00193AF9">
        <w:rPr>
          <w:rFonts w:ascii="Arial" w:hAnsi="Arial" w:cs="Arial"/>
          <w:sz w:val="24"/>
          <w:szCs w:val="24"/>
        </w:rPr>
        <w:t>exceptúa</w:t>
      </w:r>
      <w:r w:rsidR="00D254FE" w:rsidRPr="00193AF9">
        <w:rPr>
          <w:rFonts w:ascii="Arial" w:hAnsi="Arial" w:cs="Arial"/>
          <w:sz w:val="24"/>
          <w:szCs w:val="24"/>
        </w:rPr>
        <w:t xml:space="preserve"> de la aplicación del presente capítulo a los </w:t>
      </w:r>
      <w:r w:rsidR="002F1DCC" w:rsidRPr="00193AF9">
        <w:rPr>
          <w:rFonts w:ascii="Arial" w:hAnsi="Arial" w:cs="Arial"/>
          <w:sz w:val="24"/>
          <w:szCs w:val="24"/>
        </w:rPr>
        <w:t>partido</w:t>
      </w:r>
      <w:r w:rsidR="00D254FE" w:rsidRPr="00193AF9">
        <w:rPr>
          <w:rFonts w:ascii="Arial" w:hAnsi="Arial" w:cs="Arial"/>
          <w:sz w:val="24"/>
          <w:szCs w:val="24"/>
        </w:rPr>
        <w:t>s políticos</w:t>
      </w:r>
      <w:r w:rsidR="002F1DCC" w:rsidRPr="00193AF9">
        <w:rPr>
          <w:rFonts w:ascii="Arial" w:hAnsi="Arial" w:cs="Arial"/>
          <w:sz w:val="24"/>
          <w:szCs w:val="24"/>
        </w:rPr>
        <w:t xml:space="preserve"> de nuevo registro, o bien </w:t>
      </w:r>
      <w:r w:rsidR="00666652" w:rsidRPr="00193AF9">
        <w:rPr>
          <w:rFonts w:ascii="Arial" w:hAnsi="Arial" w:cs="Arial"/>
          <w:sz w:val="24"/>
          <w:szCs w:val="24"/>
        </w:rPr>
        <w:t xml:space="preserve">los </w:t>
      </w:r>
      <w:r w:rsidR="002F1DCC" w:rsidRPr="00193AF9">
        <w:rPr>
          <w:rFonts w:ascii="Arial" w:hAnsi="Arial" w:cs="Arial"/>
          <w:sz w:val="24"/>
          <w:szCs w:val="24"/>
        </w:rPr>
        <w:t>que no hubiesen registrado candidaturas en</w:t>
      </w:r>
      <w:r w:rsidR="00666652" w:rsidRPr="00193AF9">
        <w:rPr>
          <w:rFonts w:ascii="Arial" w:hAnsi="Arial" w:cs="Arial"/>
          <w:sz w:val="24"/>
          <w:szCs w:val="24"/>
        </w:rPr>
        <w:t xml:space="preserve"> el proceso electoral anterior.</w:t>
      </w:r>
    </w:p>
    <w:p w14:paraId="10A74732" w14:textId="77777777" w:rsidR="00666652" w:rsidRPr="00193AF9" w:rsidRDefault="00666652" w:rsidP="00B054F6">
      <w:pPr>
        <w:spacing w:after="0"/>
        <w:ind w:right="142"/>
        <w:jc w:val="both"/>
        <w:rPr>
          <w:rFonts w:ascii="Arial" w:hAnsi="Arial" w:cs="Arial"/>
          <w:sz w:val="24"/>
          <w:szCs w:val="24"/>
        </w:rPr>
      </w:pPr>
    </w:p>
    <w:p w14:paraId="4B817A81" w14:textId="55731F4F" w:rsidR="002F1DCC" w:rsidRPr="009E5850" w:rsidRDefault="00B9696A" w:rsidP="00B054F6">
      <w:pPr>
        <w:spacing w:after="0"/>
        <w:ind w:right="142"/>
        <w:jc w:val="both"/>
        <w:rPr>
          <w:rFonts w:ascii="Arial" w:hAnsi="Arial" w:cs="Arial"/>
          <w:strike/>
          <w:sz w:val="24"/>
          <w:szCs w:val="24"/>
        </w:rPr>
      </w:pPr>
      <w:r w:rsidRPr="00193AF9">
        <w:rPr>
          <w:rFonts w:ascii="Arial" w:hAnsi="Arial" w:cs="Arial"/>
          <w:sz w:val="24"/>
          <w:szCs w:val="24"/>
        </w:rPr>
        <w:t xml:space="preserve">Lo señalado en el párrafo anterior no </w:t>
      </w:r>
      <w:r w:rsidR="00456A87" w:rsidRPr="00193AF9">
        <w:rPr>
          <w:rFonts w:ascii="Arial" w:hAnsi="Arial" w:cs="Arial"/>
          <w:sz w:val="24"/>
          <w:szCs w:val="24"/>
        </w:rPr>
        <w:t xml:space="preserve">los </w:t>
      </w:r>
      <w:r w:rsidRPr="00193AF9">
        <w:rPr>
          <w:rFonts w:ascii="Arial" w:hAnsi="Arial" w:cs="Arial"/>
          <w:sz w:val="24"/>
          <w:szCs w:val="24"/>
        </w:rPr>
        <w:t xml:space="preserve">exime </w:t>
      </w:r>
      <w:r w:rsidR="00456A87" w:rsidRPr="00193AF9">
        <w:rPr>
          <w:rFonts w:ascii="Arial" w:hAnsi="Arial" w:cs="Arial"/>
          <w:sz w:val="24"/>
          <w:szCs w:val="24"/>
        </w:rPr>
        <w:t xml:space="preserve">de observar </w:t>
      </w:r>
      <w:r w:rsidR="00666652" w:rsidRPr="00193AF9">
        <w:rPr>
          <w:rFonts w:ascii="Arial" w:hAnsi="Arial" w:cs="Arial"/>
          <w:sz w:val="24"/>
          <w:szCs w:val="24"/>
        </w:rPr>
        <w:t xml:space="preserve">en todo momento </w:t>
      </w:r>
      <w:r w:rsidR="00456A87" w:rsidRPr="00193AF9">
        <w:rPr>
          <w:rFonts w:ascii="Arial" w:hAnsi="Arial" w:cs="Arial"/>
          <w:sz w:val="24"/>
          <w:szCs w:val="24"/>
        </w:rPr>
        <w:t xml:space="preserve">en la postulación de sus candidaturas el principio de paridad y el criterio </w:t>
      </w:r>
      <w:r w:rsidR="00016563" w:rsidRPr="00193AF9">
        <w:rPr>
          <w:rFonts w:ascii="Arial" w:hAnsi="Arial" w:cs="Arial"/>
          <w:sz w:val="24"/>
          <w:szCs w:val="24"/>
        </w:rPr>
        <w:t xml:space="preserve">de </w:t>
      </w:r>
      <w:r w:rsidR="00D254FE" w:rsidRPr="00193AF9">
        <w:rPr>
          <w:rFonts w:ascii="Arial" w:hAnsi="Arial" w:cs="Arial"/>
          <w:sz w:val="24"/>
          <w:szCs w:val="24"/>
        </w:rPr>
        <w:t>alternancia</w:t>
      </w:r>
      <w:r w:rsidR="00456A87" w:rsidRPr="00193AF9">
        <w:rPr>
          <w:rFonts w:ascii="Arial" w:hAnsi="Arial" w:cs="Arial"/>
          <w:sz w:val="24"/>
          <w:szCs w:val="24"/>
        </w:rPr>
        <w:t>.</w:t>
      </w:r>
      <w:r w:rsidR="00D254FE" w:rsidRPr="009E5850">
        <w:rPr>
          <w:rFonts w:ascii="Arial" w:hAnsi="Arial" w:cs="Arial"/>
          <w:sz w:val="24"/>
          <w:szCs w:val="24"/>
        </w:rPr>
        <w:t xml:space="preserve"> </w:t>
      </w:r>
      <w:r w:rsidR="00456A87" w:rsidRPr="009E5850">
        <w:rPr>
          <w:rFonts w:ascii="Arial" w:hAnsi="Arial" w:cs="Arial"/>
          <w:strike/>
          <w:sz w:val="24"/>
          <w:szCs w:val="24"/>
        </w:rPr>
        <w:t xml:space="preserve"> </w:t>
      </w:r>
    </w:p>
    <w:p w14:paraId="414596BB" w14:textId="77777777" w:rsidR="002F1DCC" w:rsidRPr="002F1DCC" w:rsidRDefault="002F1DCC" w:rsidP="00B054F6">
      <w:pPr>
        <w:spacing w:after="0"/>
        <w:ind w:right="142"/>
        <w:jc w:val="both"/>
        <w:rPr>
          <w:rFonts w:ascii="Arial" w:hAnsi="Arial" w:cs="Arial"/>
          <w:sz w:val="24"/>
          <w:szCs w:val="24"/>
        </w:rPr>
      </w:pPr>
    </w:p>
    <w:p w14:paraId="4D2DD552" w14:textId="3EEB2853" w:rsidR="00FF111D" w:rsidRDefault="00FF111D" w:rsidP="00B054F6">
      <w:pPr>
        <w:spacing w:after="0"/>
        <w:ind w:right="142"/>
        <w:jc w:val="both"/>
        <w:rPr>
          <w:rFonts w:ascii="Arial" w:hAnsi="Arial" w:cs="Arial"/>
          <w:sz w:val="24"/>
          <w:szCs w:val="24"/>
        </w:rPr>
      </w:pPr>
    </w:p>
    <w:p w14:paraId="5E76C840" w14:textId="0DED1FC3" w:rsidR="006B598C" w:rsidRDefault="006B598C" w:rsidP="00B054F6">
      <w:pPr>
        <w:spacing w:after="0"/>
        <w:ind w:right="142"/>
        <w:jc w:val="both"/>
        <w:rPr>
          <w:rFonts w:ascii="Arial" w:hAnsi="Arial" w:cs="Arial"/>
          <w:sz w:val="24"/>
          <w:szCs w:val="24"/>
        </w:rPr>
      </w:pPr>
    </w:p>
    <w:p w14:paraId="5CE82D84" w14:textId="0848EB52" w:rsidR="006B598C" w:rsidRDefault="006B598C" w:rsidP="00B054F6">
      <w:pPr>
        <w:spacing w:after="0"/>
        <w:ind w:right="142"/>
        <w:jc w:val="both"/>
        <w:rPr>
          <w:rFonts w:ascii="Arial" w:hAnsi="Arial" w:cs="Arial"/>
          <w:sz w:val="24"/>
          <w:szCs w:val="24"/>
        </w:rPr>
      </w:pPr>
    </w:p>
    <w:p w14:paraId="707855F8" w14:textId="77777777" w:rsidR="006B598C" w:rsidRPr="003750AA" w:rsidRDefault="006B598C" w:rsidP="00B054F6">
      <w:pPr>
        <w:spacing w:after="0"/>
        <w:ind w:right="142"/>
        <w:jc w:val="both"/>
        <w:rPr>
          <w:rFonts w:ascii="Arial" w:hAnsi="Arial" w:cs="Arial"/>
          <w:sz w:val="24"/>
          <w:szCs w:val="24"/>
        </w:rPr>
      </w:pPr>
    </w:p>
    <w:p w14:paraId="058B9BDA" w14:textId="3681F071" w:rsidR="00795FDD" w:rsidRPr="00213D60" w:rsidRDefault="00661CF9" w:rsidP="00B054F6">
      <w:pPr>
        <w:spacing w:after="0"/>
        <w:ind w:right="142"/>
        <w:jc w:val="center"/>
        <w:rPr>
          <w:rFonts w:ascii="Arial" w:hAnsi="Arial" w:cs="Arial"/>
          <w:b/>
          <w:sz w:val="24"/>
          <w:szCs w:val="24"/>
        </w:rPr>
      </w:pPr>
      <w:bookmarkStart w:id="8" w:name="_Hlk57840509"/>
      <w:r>
        <w:rPr>
          <w:rFonts w:ascii="Arial" w:hAnsi="Arial" w:cs="Arial"/>
          <w:b/>
          <w:sz w:val="24"/>
          <w:szCs w:val="24"/>
        </w:rPr>
        <w:t>CAPÍ</w:t>
      </w:r>
      <w:r w:rsidR="001123FA" w:rsidRPr="00622489">
        <w:rPr>
          <w:rFonts w:ascii="Arial" w:hAnsi="Arial" w:cs="Arial"/>
          <w:b/>
          <w:sz w:val="24"/>
          <w:szCs w:val="24"/>
        </w:rPr>
        <w:t xml:space="preserve">TULO </w:t>
      </w:r>
      <w:r w:rsidR="0019356D" w:rsidRPr="00622489">
        <w:rPr>
          <w:rFonts w:ascii="Arial" w:hAnsi="Arial" w:cs="Arial"/>
          <w:b/>
          <w:sz w:val="24"/>
          <w:szCs w:val="24"/>
        </w:rPr>
        <w:t>CUARTO</w:t>
      </w:r>
    </w:p>
    <w:p w14:paraId="21038820" w14:textId="0D5AE507" w:rsidR="00663CDF" w:rsidRDefault="005515EE" w:rsidP="00B054F6">
      <w:pPr>
        <w:spacing w:after="0"/>
        <w:ind w:right="142"/>
        <w:jc w:val="center"/>
        <w:rPr>
          <w:rFonts w:ascii="Arial" w:hAnsi="Arial" w:cs="Arial"/>
          <w:b/>
          <w:sz w:val="24"/>
          <w:szCs w:val="24"/>
        </w:rPr>
      </w:pPr>
      <w:r w:rsidRPr="003750AA">
        <w:rPr>
          <w:rFonts w:ascii="Arial" w:hAnsi="Arial" w:cs="Arial"/>
          <w:b/>
          <w:sz w:val="24"/>
          <w:szCs w:val="24"/>
        </w:rPr>
        <w:t>ASIGNACIÓN PARITARIA DE DIPUTACIONES Y REGIDURÍAS DE REPRESENTACIÓN PROPORCIONAL</w:t>
      </w:r>
    </w:p>
    <w:bookmarkEnd w:id="8"/>
    <w:p w14:paraId="651E7381" w14:textId="77777777" w:rsidR="007D6C69" w:rsidRPr="007D6C69" w:rsidRDefault="007D6C69" w:rsidP="00B054F6">
      <w:pPr>
        <w:spacing w:after="0" w:line="276" w:lineRule="auto"/>
        <w:ind w:right="142"/>
        <w:jc w:val="both"/>
        <w:rPr>
          <w:rFonts w:ascii="Arial" w:eastAsia="Calibri" w:hAnsi="Arial" w:cs="Arial"/>
          <w:sz w:val="24"/>
          <w:szCs w:val="24"/>
        </w:rPr>
      </w:pPr>
    </w:p>
    <w:p w14:paraId="14EB4721" w14:textId="0B948C79" w:rsidR="0080168F" w:rsidRPr="00831C93" w:rsidRDefault="001372BA" w:rsidP="00B054F6">
      <w:pPr>
        <w:spacing w:after="0" w:line="276" w:lineRule="auto"/>
        <w:ind w:right="142"/>
        <w:jc w:val="both"/>
        <w:rPr>
          <w:rFonts w:ascii="Arial" w:eastAsia="Calibri" w:hAnsi="Arial" w:cs="Arial"/>
          <w:sz w:val="24"/>
          <w:szCs w:val="24"/>
        </w:rPr>
      </w:pPr>
      <w:r>
        <w:rPr>
          <w:rFonts w:ascii="Arial" w:eastAsia="Calibri" w:hAnsi="Arial" w:cs="Arial"/>
          <w:b/>
          <w:sz w:val="24"/>
          <w:szCs w:val="24"/>
        </w:rPr>
        <w:t xml:space="preserve">Artículo </w:t>
      </w:r>
      <w:r w:rsidR="00A42E4D">
        <w:rPr>
          <w:rFonts w:ascii="Arial" w:eastAsia="Calibri" w:hAnsi="Arial" w:cs="Arial"/>
          <w:b/>
          <w:sz w:val="24"/>
          <w:szCs w:val="24"/>
        </w:rPr>
        <w:t>19</w:t>
      </w:r>
      <w:r w:rsidR="007D6C69" w:rsidRPr="00831C93">
        <w:rPr>
          <w:rFonts w:ascii="Arial" w:eastAsia="Calibri" w:hAnsi="Arial" w:cs="Arial"/>
          <w:b/>
          <w:sz w:val="24"/>
          <w:szCs w:val="24"/>
        </w:rPr>
        <w:t>.-</w:t>
      </w:r>
      <w:r w:rsidR="007D6C69" w:rsidRPr="00831C93">
        <w:rPr>
          <w:rFonts w:ascii="Arial" w:eastAsia="Calibri" w:hAnsi="Arial" w:cs="Arial"/>
          <w:sz w:val="24"/>
          <w:szCs w:val="24"/>
        </w:rPr>
        <w:t xml:space="preserve"> </w:t>
      </w:r>
      <w:r w:rsidR="0080168F" w:rsidRPr="00831C93">
        <w:rPr>
          <w:rFonts w:ascii="Arial" w:eastAsia="Calibri" w:hAnsi="Arial" w:cs="Arial"/>
          <w:sz w:val="24"/>
          <w:szCs w:val="24"/>
        </w:rPr>
        <w:t xml:space="preserve">Una vez </w:t>
      </w:r>
      <w:r w:rsidR="00A429E7">
        <w:rPr>
          <w:rFonts w:ascii="Arial" w:eastAsia="Calibri" w:hAnsi="Arial" w:cs="Arial"/>
          <w:sz w:val="24"/>
          <w:szCs w:val="24"/>
        </w:rPr>
        <w:t xml:space="preserve">aplicada la fórmula de </w:t>
      </w:r>
      <w:r w:rsidR="0080168F" w:rsidRPr="00831C93">
        <w:rPr>
          <w:rFonts w:ascii="Arial" w:eastAsia="Calibri" w:hAnsi="Arial" w:cs="Arial"/>
          <w:sz w:val="24"/>
          <w:szCs w:val="24"/>
        </w:rPr>
        <w:t xml:space="preserve">asignación de las Diputaciones por el principio de representación proporcional, se verificará si sumadas éstas con las Diputaciones electas por el sistema de mayoría relativa se </w:t>
      </w:r>
      <w:r w:rsidR="00A479A3" w:rsidRPr="001A20AC">
        <w:rPr>
          <w:rFonts w:ascii="Arial" w:eastAsia="Calibri" w:hAnsi="Arial" w:cs="Arial"/>
          <w:sz w:val="24"/>
          <w:szCs w:val="24"/>
        </w:rPr>
        <w:t xml:space="preserve">cumple con </w:t>
      </w:r>
      <w:r w:rsidR="0080168F" w:rsidRPr="001A20AC">
        <w:rPr>
          <w:rFonts w:ascii="Arial" w:eastAsia="Calibri" w:hAnsi="Arial" w:cs="Arial"/>
          <w:sz w:val="24"/>
          <w:szCs w:val="24"/>
        </w:rPr>
        <w:t>el</w:t>
      </w:r>
      <w:r w:rsidR="0080168F" w:rsidRPr="00831C93">
        <w:rPr>
          <w:rFonts w:ascii="Arial" w:eastAsia="Calibri" w:hAnsi="Arial" w:cs="Arial"/>
          <w:sz w:val="24"/>
          <w:szCs w:val="24"/>
        </w:rPr>
        <w:t xml:space="preserve"> principio de paridad de género en la integración del Congreso.</w:t>
      </w:r>
    </w:p>
    <w:p w14:paraId="211486DF" w14:textId="77777777" w:rsidR="0080168F" w:rsidRPr="00831C93" w:rsidRDefault="0080168F" w:rsidP="00B054F6">
      <w:pPr>
        <w:spacing w:after="0" w:line="276" w:lineRule="auto"/>
        <w:ind w:right="142"/>
        <w:jc w:val="both"/>
        <w:rPr>
          <w:rFonts w:ascii="Arial" w:eastAsia="Calibri" w:hAnsi="Arial" w:cs="Arial"/>
          <w:sz w:val="24"/>
          <w:szCs w:val="24"/>
        </w:rPr>
      </w:pPr>
    </w:p>
    <w:p w14:paraId="2B86D03C" w14:textId="0B6EA2D3" w:rsidR="0080168F" w:rsidRPr="00831C93" w:rsidRDefault="0080168F" w:rsidP="00B054F6">
      <w:pPr>
        <w:spacing w:after="0" w:line="276" w:lineRule="auto"/>
        <w:ind w:right="142"/>
        <w:jc w:val="both"/>
        <w:rPr>
          <w:rFonts w:ascii="Arial" w:eastAsia="Calibri" w:hAnsi="Arial" w:cs="Arial"/>
          <w:sz w:val="24"/>
          <w:szCs w:val="24"/>
        </w:rPr>
      </w:pPr>
      <w:r w:rsidRPr="00831C93">
        <w:rPr>
          <w:rFonts w:ascii="Arial" w:eastAsia="Calibri" w:hAnsi="Arial" w:cs="Arial"/>
          <w:sz w:val="24"/>
          <w:szCs w:val="24"/>
        </w:rPr>
        <w:t xml:space="preserve">De no lograrse la paridad total, el </w:t>
      </w:r>
      <w:r w:rsidR="00147CCB">
        <w:rPr>
          <w:rFonts w:ascii="Arial" w:eastAsia="Calibri" w:hAnsi="Arial" w:cs="Arial"/>
          <w:sz w:val="24"/>
          <w:szCs w:val="24"/>
        </w:rPr>
        <w:t xml:space="preserve">IEES </w:t>
      </w:r>
      <w:r w:rsidRPr="00831C93">
        <w:rPr>
          <w:rFonts w:ascii="Arial" w:eastAsia="Calibri" w:hAnsi="Arial" w:cs="Arial"/>
          <w:sz w:val="24"/>
          <w:szCs w:val="24"/>
        </w:rPr>
        <w:t>procederá a reajustar la asignación realizada de las listas de representación proporcional, deduciendo a los partidos políticos tantas Diputaciones del género sobrerrepresentado como fuere necesario en el orden de prelación en que aparezcan, substituyéndolas con fórmulas del género subrepresentado.  Para estos efectos, se estará a lo siguiente:</w:t>
      </w:r>
    </w:p>
    <w:p w14:paraId="6DEF629D" w14:textId="77777777" w:rsidR="0080168F" w:rsidRPr="00831C93" w:rsidRDefault="0080168F" w:rsidP="00B054F6">
      <w:pPr>
        <w:spacing w:after="0" w:line="276" w:lineRule="auto"/>
        <w:ind w:right="142"/>
        <w:jc w:val="both"/>
        <w:rPr>
          <w:rFonts w:ascii="Arial" w:eastAsia="Calibri" w:hAnsi="Arial" w:cs="Arial"/>
          <w:sz w:val="24"/>
          <w:szCs w:val="24"/>
        </w:rPr>
      </w:pPr>
    </w:p>
    <w:p w14:paraId="13A7128E" w14:textId="49B0A5AB" w:rsidR="0080168F" w:rsidRPr="00831C93" w:rsidRDefault="0080168F" w:rsidP="00B054F6">
      <w:pPr>
        <w:spacing w:after="0" w:line="276" w:lineRule="auto"/>
        <w:ind w:right="142"/>
        <w:jc w:val="both"/>
        <w:rPr>
          <w:rFonts w:ascii="Arial" w:eastAsia="Calibri" w:hAnsi="Arial" w:cs="Arial"/>
          <w:sz w:val="24"/>
          <w:szCs w:val="24"/>
        </w:rPr>
      </w:pPr>
      <w:r w:rsidRPr="00831C93">
        <w:rPr>
          <w:rFonts w:ascii="Arial" w:eastAsia="Calibri" w:hAnsi="Arial" w:cs="Arial"/>
          <w:sz w:val="24"/>
          <w:szCs w:val="24"/>
        </w:rPr>
        <w:t>a) Iniciará el reajuste modificando una Diputación del género sobrerrepresentado según como hubiere sido asignada al partido político con mayor porcentaje de votación, y,</w:t>
      </w:r>
    </w:p>
    <w:p w14:paraId="0B7F8C42" w14:textId="77777777" w:rsidR="0080168F" w:rsidRPr="00831C93" w:rsidRDefault="0080168F" w:rsidP="00B054F6">
      <w:pPr>
        <w:spacing w:after="0" w:line="276" w:lineRule="auto"/>
        <w:ind w:right="142"/>
        <w:jc w:val="both"/>
        <w:rPr>
          <w:rFonts w:ascii="Arial" w:eastAsia="Calibri" w:hAnsi="Arial" w:cs="Arial"/>
          <w:sz w:val="24"/>
          <w:szCs w:val="24"/>
        </w:rPr>
      </w:pPr>
    </w:p>
    <w:p w14:paraId="37347C12" w14:textId="139EFC8B" w:rsidR="0080168F" w:rsidRPr="00831C93" w:rsidRDefault="0080168F" w:rsidP="00B054F6">
      <w:pPr>
        <w:spacing w:after="0" w:line="276" w:lineRule="auto"/>
        <w:ind w:right="142"/>
        <w:jc w:val="both"/>
        <w:rPr>
          <w:rFonts w:ascii="Arial" w:eastAsia="Calibri" w:hAnsi="Arial" w:cs="Arial"/>
          <w:sz w:val="24"/>
          <w:szCs w:val="24"/>
        </w:rPr>
      </w:pPr>
      <w:r w:rsidRPr="00831C93">
        <w:rPr>
          <w:rFonts w:ascii="Arial" w:eastAsia="Calibri" w:hAnsi="Arial" w:cs="Arial"/>
          <w:sz w:val="24"/>
          <w:szCs w:val="24"/>
        </w:rPr>
        <w:t>b) Si con esa modificación se logra la paridad en la integración del Congreso, concluirá el procedimiento de reajuste; pero de persistir la disparidad, se continuará con el siguiente partido que haya ocupado el lugar inmediato siguiente en orden descendente y así sucesivamente hasta lograrse la paridad total o bien acercarse lo más posible según el número de Diputaciones que requieran ser modificadas.</w:t>
      </w:r>
    </w:p>
    <w:p w14:paraId="73888BF0" w14:textId="77777777" w:rsidR="0080168F" w:rsidRPr="00831C93" w:rsidRDefault="0080168F" w:rsidP="00B054F6">
      <w:pPr>
        <w:spacing w:after="0" w:line="276" w:lineRule="auto"/>
        <w:ind w:right="142"/>
        <w:jc w:val="both"/>
        <w:rPr>
          <w:rFonts w:ascii="Arial" w:eastAsia="Calibri" w:hAnsi="Arial" w:cs="Arial"/>
          <w:sz w:val="24"/>
          <w:szCs w:val="24"/>
        </w:rPr>
      </w:pPr>
    </w:p>
    <w:p w14:paraId="5FA14BDC" w14:textId="00FBDDBA" w:rsidR="00432A74" w:rsidRDefault="0080168F" w:rsidP="00B054F6">
      <w:pPr>
        <w:spacing w:after="0" w:line="276" w:lineRule="auto"/>
        <w:ind w:right="142"/>
        <w:jc w:val="both"/>
        <w:rPr>
          <w:rFonts w:ascii="Arial" w:eastAsia="Calibri" w:hAnsi="Arial" w:cs="Arial"/>
          <w:sz w:val="24"/>
          <w:szCs w:val="24"/>
        </w:rPr>
      </w:pPr>
      <w:r w:rsidRPr="004859A1">
        <w:rPr>
          <w:rFonts w:ascii="Arial" w:eastAsia="Calibri" w:hAnsi="Arial" w:cs="Arial"/>
          <w:sz w:val="24"/>
          <w:szCs w:val="24"/>
        </w:rPr>
        <w:t>En todo caso, solo procederá la paridad total de género en la integración del Congreso, cuando el resultado de las votaciones en la</w:t>
      </w:r>
      <w:r w:rsidR="00213D60" w:rsidRPr="004859A1">
        <w:rPr>
          <w:rFonts w:ascii="Arial" w:eastAsia="Calibri" w:hAnsi="Arial" w:cs="Arial"/>
          <w:sz w:val="24"/>
          <w:szCs w:val="24"/>
        </w:rPr>
        <w:t>s</w:t>
      </w:r>
      <w:r w:rsidRPr="004859A1">
        <w:rPr>
          <w:rFonts w:ascii="Arial" w:eastAsia="Calibri" w:hAnsi="Arial" w:cs="Arial"/>
          <w:sz w:val="24"/>
          <w:szCs w:val="24"/>
        </w:rPr>
        <w:t xml:space="preserve"> elecciones, por lo que respecta a las Diputaciones por el Principio de Mayoría Relativa, no sea superior en número de 20 para un solo género.</w:t>
      </w:r>
      <w:r w:rsidR="00A330E1">
        <w:rPr>
          <w:rFonts w:ascii="Arial" w:eastAsia="Calibri" w:hAnsi="Arial" w:cs="Arial"/>
          <w:sz w:val="24"/>
          <w:szCs w:val="24"/>
        </w:rPr>
        <w:t xml:space="preserve"> </w:t>
      </w:r>
      <w:r w:rsidR="004859A1" w:rsidRPr="00A330E1">
        <w:rPr>
          <w:rFonts w:ascii="Arial" w:eastAsia="Calibri" w:hAnsi="Arial" w:cs="Arial"/>
          <w:sz w:val="24"/>
          <w:szCs w:val="24"/>
        </w:rPr>
        <w:t xml:space="preserve">No obstante, se podrán hacer ajustes buscando acercarse lo más posible </w:t>
      </w:r>
      <w:r w:rsidR="00FC4D47" w:rsidRPr="00A330E1">
        <w:rPr>
          <w:rFonts w:ascii="Arial" w:eastAsia="Calibri" w:hAnsi="Arial" w:cs="Arial"/>
          <w:sz w:val="24"/>
          <w:szCs w:val="24"/>
        </w:rPr>
        <w:t>a</w:t>
      </w:r>
      <w:r w:rsidR="004859A1" w:rsidRPr="00A330E1">
        <w:rPr>
          <w:rFonts w:ascii="Arial" w:eastAsia="Calibri" w:hAnsi="Arial" w:cs="Arial"/>
          <w:sz w:val="24"/>
          <w:szCs w:val="24"/>
        </w:rPr>
        <w:t xml:space="preserve"> lograr la paridad.</w:t>
      </w:r>
    </w:p>
    <w:p w14:paraId="4E3438D9" w14:textId="77777777" w:rsidR="004859A1" w:rsidRPr="00831C93" w:rsidRDefault="004859A1" w:rsidP="00B054F6">
      <w:pPr>
        <w:spacing w:after="0" w:line="276" w:lineRule="auto"/>
        <w:ind w:right="142"/>
        <w:jc w:val="both"/>
        <w:rPr>
          <w:rFonts w:ascii="Arial" w:eastAsia="Calibri" w:hAnsi="Arial" w:cs="Arial"/>
          <w:sz w:val="24"/>
          <w:szCs w:val="24"/>
        </w:rPr>
      </w:pPr>
    </w:p>
    <w:p w14:paraId="4F5AFBD6" w14:textId="3F2341C4" w:rsidR="0080168F" w:rsidRPr="00831C93" w:rsidRDefault="001372BA" w:rsidP="00B054F6">
      <w:pPr>
        <w:spacing w:after="0" w:line="276" w:lineRule="auto"/>
        <w:ind w:right="142"/>
        <w:jc w:val="both"/>
        <w:rPr>
          <w:rFonts w:ascii="Arial" w:eastAsia="Calibri" w:hAnsi="Arial" w:cs="Arial"/>
          <w:sz w:val="24"/>
          <w:szCs w:val="24"/>
        </w:rPr>
      </w:pPr>
      <w:r>
        <w:rPr>
          <w:rFonts w:ascii="Arial" w:eastAsia="Calibri" w:hAnsi="Arial" w:cs="Arial"/>
          <w:b/>
          <w:sz w:val="24"/>
          <w:szCs w:val="24"/>
        </w:rPr>
        <w:t>Artículo 2</w:t>
      </w:r>
      <w:r w:rsidR="00A42E4D">
        <w:rPr>
          <w:rFonts w:ascii="Arial" w:eastAsia="Calibri" w:hAnsi="Arial" w:cs="Arial"/>
          <w:b/>
          <w:sz w:val="24"/>
          <w:szCs w:val="24"/>
        </w:rPr>
        <w:t>0</w:t>
      </w:r>
      <w:r w:rsidR="0080168F" w:rsidRPr="00831C93">
        <w:rPr>
          <w:rFonts w:ascii="Arial" w:eastAsia="Calibri" w:hAnsi="Arial" w:cs="Arial"/>
          <w:b/>
          <w:sz w:val="24"/>
          <w:szCs w:val="24"/>
        </w:rPr>
        <w:t>.-</w:t>
      </w:r>
      <w:r w:rsidR="0080168F" w:rsidRPr="00831C93">
        <w:rPr>
          <w:rFonts w:ascii="Arial" w:eastAsia="Calibri" w:hAnsi="Arial" w:cs="Arial"/>
          <w:sz w:val="24"/>
          <w:szCs w:val="24"/>
        </w:rPr>
        <w:t xml:space="preserve"> Concluida la asignación de regidurías por el principio de representación proporcional a cada uno de los partidos políticos, se verificará si sumadas éstas con relación a la p</w:t>
      </w:r>
      <w:r>
        <w:rPr>
          <w:rFonts w:ascii="Arial" w:eastAsia="Calibri" w:hAnsi="Arial" w:cs="Arial"/>
          <w:sz w:val="24"/>
          <w:szCs w:val="24"/>
        </w:rPr>
        <w:t xml:space="preserve">lanilla electa integrada por las candidaturas a la Presidencia </w:t>
      </w:r>
      <w:r w:rsidR="00213D60">
        <w:rPr>
          <w:rFonts w:ascii="Arial" w:eastAsia="Calibri" w:hAnsi="Arial" w:cs="Arial"/>
          <w:sz w:val="24"/>
          <w:szCs w:val="24"/>
        </w:rPr>
        <w:t>Municipal, Sindicatura</w:t>
      </w:r>
      <w:r>
        <w:rPr>
          <w:rFonts w:ascii="Arial" w:eastAsia="Calibri" w:hAnsi="Arial" w:cs="Arial"/>
          <w:sz w:val="24"/>
          <w:szCs w:val="24"/>
        </w:rPr>
        <w:t xml:space="preserve"> en Procuración y las R</w:t>
      </w:r>
      <w:r w:rsidR="0080168F" w:rsidRPr="00831C93">
        <w:rPr>
          <w:rFonts w:ascii="Arial" w:eastAsia="Calibri" w:hAnsi="Arial" w:cs="Arial"/>
          <w:sz w:val="24"/>
          <w:szCs w:val="24"/>
        </w:rPr>
        <w:t>egidurías electas por el sistema de mayoría relativa se satisface el principio de paridad de género en la integración del Ayuntamiento.</w:t>
      </w:r>
    </w:p>
    <w:p w14:paraId="707C15A2" w14:textId="77777777" w:rsidR="0080168F" w:rsidRPr="00831C93" w:rsidRDefault="0080168F" w:rsidP="00B054F6">
      <w:pPr>
        <w:spacing w:after="0" w:line="276" w:lineRule="auto"/>
        <w:ind w:right="142"/>
        <w:jc w:val="both"/>
        <w:rPr>
          <w:rFonts w:ascii="Arial" w:eastAsia="Calibri" w:hAnsi="Arial" w:cs="Arial"/>
          <w:sz w:val="24"/>
          <w:szCs w:val="24"/>
        </w:rPr>
      </w:pPr>
    </w:p>
    <w:p w14:paraId="6356E056" w14:textId="66D48506" w:rsidR="0080168F" w:rsidRPr="00831C93" w:rsidRDefault="0080168F" w:rsidP="00B054F6">
      <w:pPr>
        <w:spacing w:after="0" w:line="276" w:lineRule="auto"/>
        <w:ind w:right="142"/>
        <w:jc w:val="both"/>
        <w:rPr>
          <w:rFonts w:ascii="Arial" w:eastAsia="Calibri" w:hAnsi="Arial" w:cs="Arial"/>
          <w:sz w:val="24"/>
          <w:szCs w:val="24"/>
        </w:rPr>
      </w:pPr>
      <w:r w:rsidRPr="00831C93">
        <w:rPr>
          <w:rFonts w:ascii="Arial" w:eastAsia="Calibri" w:hAnsi="Arial" w:cs="Arial"/>
          <w:sz w:val="24"/>
          <w:szCs w:val="24"/>
        </w:rPr>
        <w:t xml:space="preserve">En caso de no alcanzar una integración paritaria, el órgano electoral competente reajustará la asignación realizada en términos del artículo 30 de la Ley Electoral por lo </w:t>
      </w:r>
      <w:r w:rsidRPr="00831C93">
        <w:rPr>
          <w:rFonts w:ascii="Arial" w:eastAsia="Calibri" w:hAnsi="Arial" w:cs="Arial"/>
          <w:sz w:val="24"/>
          <w:szCs w:val="24"/>
        </w:rPr>
        <w:lastRenderedPageBreak/>
        <w:t xml:space="preserve">que respecta a la planilla </w:t>
      </w:r>
      <w:r w:rsidR="001372BA">
        <w:rPr>
          <w:rFonts w:ascii="Arial" w:eastAsia="Calibri" w:hAnsi="Arial" w:cs="Arial"/>
          <w:sz w:val="24"/>
          <w:szCs w:val="24"/>
        </w:rPr>
        <w:t>de regi</w:t>
      </w:r>
      <w:r w:rsidR="00F80EFC">
        <w:rPr>
          <w:rFonts w:ascii="Arial" w:eastAsia="Calibri" w:hAnsi="Arial" w:cs="Arial"/>
          <w:sz w:val="24"/>
          <w:szCs w:val="24"/>
        </w:rPr>
        <w:t>d</w:t>
      </w:r>
      <w:r w:rsidR="001372BA">
        <w:rPr>
          <w:rFonts w:ascii="Arial" w:eastAsia="Calibri" w:hAnsi="Arial" w:cs="Arial"/>
          <w:sz w:val="24"/>
          <w:szCs w:val="24"/>
        </w:rPr>
        <w:t>urías</w:t>
      </w:r>
      <w:r w:rsidRPr="00831C93">
        <w:rPr>
          <w:rFonts w:ascii="Arial" w:eastAsia="Calibri" w:hAnsi="Arial" w:cs="Arial"/>
          <w:sz w:val="24"/>
          <w:szCs w:val="24"/>
        </w:rPr>
        <w:t xml:space="preserve"> plurinominales, sustituyendo tantas regidurías del género sobrerrepresentado como fuere necesario, con las del género </w:t>
      </w:r>
      <w:r w:rsidR="00213D60" w:rsidRPr="00831C93">
        <w:rPr>
          <w:rFonts w:ascii="Arial" w:eastAsia="Calibri" w:hAnsi="Arial" w:cs="Arial"/>
          <w:sz w:val="24"/>
          <w:szCs w:val="24"/>
        </w:rPr>
        <w:t>subrepresentado</w:t>
      </w:r>
      <w:r w:rsidRPr="00831C93">
        <w:rPr>
          <w:rFonts w:ascii="Arial" w:eastAsia="Calibri" w:hAnsi="Arial" w:cs="Arial"/>
          <w:sz w:val="24"/>
          <w:szCs w:val="24"/>
        </w:rPr>
        <w:t>, siguiendo el orden de prelación de las listas. Para estos efectos, procederá de la siguiente manera:</w:t>
      </w:r>
    </w:p>
    <w:p w14:paraId="16E92015" w14:textId="77777777" w:rsidR="0080168F" w:rsidRPr="00831C93" w:rsidRDefault="0080168F" w:rsidP="00B054F6">
      <w:pPr>
        <w:spacing w:after="0" w:line="276" w:lineRule="auto"/>
        <w:ind w:right="142"/>
        <w:jc w:val="both"/>
        <w:rPr>
          <w:rFonts w:ascii="Arial" w:eastAsia="Calibri" w:hAnsi="Arial" w:cs="Arial"/>
          <w:sz w:val="24"/>
          <w:szCs w:val="24"/>
        </w:rPr>
      </w:pPr>
    </w:p>
    <w:p w14:paraId="08807B22" w14:textId="18A7F252" w:rsidR="0080168F" w:rsidRPr="00831C93" w:rsidRDefault="0080168F" w:rsidP="00B054F6">
      <w:pPr>
        <w:spacing w:after="0" w:line="276" w:lineRule="auto"/>
        <w:ind w:right="142"/>
        <w:jc w:val="both"/>
        <w:rPr>
          <w:rFonts w:ascii="Arial" w:eastAsia="Calibri" w:hAnsi="Arial" w:cs="Arial"/>
          <w:sz w:val="24"/>
          <w:szCs w:val="24"/>
        </w:rPr>
      </w:pPr>
      <w:r w:rsidRPr="004C18FA">
        <w:rPr>
          <w:rFonts w:ascii="Arial" w:eastAsia="Calibri" w:hAnsi="Arial" w:cs="Arial"/>
          <w:sz w:val="24"/>
          <w:szCs w:val="24"/>
        </w:rPr>
        <w:t>a) Reasignará</w:t>
      </w:r>
      <w:r w:rsidRPr="00831C93">
        <w:rPr>
          <w:rFonts w:ascii="Arial" w:eastAsia="Calibri" w:hAnsi="Arial" w:cs="Arial"/>
          <w:sz w:val="24"/>
          <w:szCs w:val="24"/>
        </w:rPr>
        <w:t xml:space="preserve"> una regiduría del género sobrerrepresentado al partido político con mayor porcentaje de votación, con la persona propuesta en el orden inmediato siguiente de la lista del mismo partido; y</w:t>
      </w:r>
      <w:r w:rsidR="0054496D">
        <w:rPr>
          <w:rFonts w:ascii="Arial" w:eastAsia="Calibri" w:hAnsi="Arial" w:cs="Arial"/>
          <w:sz w:val="24"/>
          <w:szCs w:val="24"/>
        </w:rPr>
        <w:t>,</w:t>
      </w:r>
    </w:p>
    <w:p w14:paraId="44006EFD" w14:textId="77777777" w:rsidR="0080168F" w:rsidRPr="00831C93" w:rsidRDefault="0080168F" w:rsidP="00B054F6">
      <w:pPr>
        <w:spacing w:after="0" w:line="276" w:lineRule="auto"/>
        <w:ind w:right="142"/>
        <w:jc w:val="both"/>
        <w:rPr>
          <w:rFonts w:ascii="Arial" w:eastAsia="Calibri" w:hAnsi="Arial" w:cs="Arial"/>
          <w:sz w:val="24"/>
          <w:szCs w:val="24"/>
        </w:rPr>
      </w:pPr>
    </w:p>
    <w:p w14:paraId="5FAEBD1F" w14:textId="4931EF68" w:rsidR="0080168F" w:rsidRDefault="0080168F" w:rsidP="004C18FA">
      <w:pPr>
        <w:spacing w:after="0" w:line="276" w:lineRule="auto"/>
        <w:ind w:right="142"/>
        <w:jc w:val="both"/>
        <w:rPr>
          <w:rFonts w:ascii="Arial" w:eastAsia="Calibri" w:hAnsi="Arial" w:cs="Arial"/>
        </w:rPr>
      </w:pPr>
      <w:r w:rsidRPr="00831C93">
        <w:rPr>
          <w:rFonts w:ascii="Arial" w:eastAsia="Calibri" w:hAnsi="Arial" w:cs="Arial"/>
          <w:sz w:val="24"/>
          <w:szCs w:val="24"/>
        </w:rPr>
        <w:t>b) Si con esa modificación se logra la paridad en la integración del ayuntamiento concluirá el procedimiento</w:t>
      </w:r>
      <w:r w:rsidRPr="00831C93">
        <w:rPr>
          <w:rFonts w:ascii="Arial" w:eastAsia="Calibri" w:hAnsi="Arial" w:cs="Arial"/>
          <w:sz w:val="24"/>
          <w:szCs w:val="24"/>
        </w:rPr>
        <w:tab/>
        <w:t xml:space="preserve">de reajuste; pero de persistir la disparidad, se continuará </w:t>
      </w:r>
      <w:r w:rsidR="001F241A" w:rsidRPr="00831C93">
        <w:rPr>
          <w:rFonts w:ascii="Arial" w:eastAsia="Calibri" w:hAnsi="Arial" w:cs="Arial"/>
          <w:sz w:val="24"/>
          <w:szCs w:val="24"/>
        </w:rPr>
        <w:t xml:space="preserve">con el partido que haya ocupado </w:t>
      </w:r>
      <w:r w:rsidRPr="00831C93">
        <w:rPr>
          <w:rFonts w:ascii="Arial" w:eastAsia="Calibri" w:hAnsi="Arial" w:cs="Arial"/>
          <w:sz w:val="24"/>
          <w:szCs w:val="24"/>
        </w:rPr>
        <w:t>el lugar inmediato siguiente en orden descendente y así sucesivamente hasta lograrse la paridad total o bien acercarse lo más posible según el número de regidurías que requieran ser reasignadas</w:t>
      </w:r>
      <w:r w:rsidRPr="00831C93">
        <w:rPr>
          <w:rFonts w:ascii="Arial" w:eastAsia="Calibri" w:hAnsi="Arial" w:cs="Arial"/>
        </w:rPr>
        <w:t>.</w:t>
      </w:r>
    </w:p>
    <w:p w14:paraId="1BBA3476" w14:textId="517B57E0" w:rsidR="004859A1" w:rsidRDefault="004859A1" w:rsidP="004C18FA">
      <w:pPr>
        <w:spacing w:after="0" w:line="276" w:lineRule="auto"/>
        <w:ind w:right="142"/>
        <w:jc w:val="both"/>
        <w:rPr>
          <w:rFonts w:ascii="Arial" w:eastAsia="Calibri" w:hAnsi="Arial" w:cs="Arial"/>
        </w:rPr>
      </w:pPr>
    </w:p>
    <w:p w14:paraId="03E71162" w14:textId="757C996A" w:rsidR="004859A1" w:rsidRPr="00FC4D47" w:rsidRDefault="004859A1" w:rsidP="004C18FA">
      <w:pPr>
        <w:spacing w:after="0" w:line="276" w:lineRule="auto"/>
        <w:ind w:right="142"/>
        <w:jc w:val="both"/>
        <w:rPr>
          <w:rFonts w:ascii="Arial" w:eastAsia="Calibri" w:hAnsi="Arial" w:cs="Arial"/>
          <w:sz w:val="24"/>
          <w:szCs w:val="24"/>
        </w:rPr>
      </w:pPr>
      <w:r w:rsidRPr="006A37F5">
        <w:rPr>
          <w:rFonts w:ascii="Arial" w:eastAsia="Calibri" w:hAnsi="Arial" w:cs="Arial"/>
          <w:sz w:val="24"/>
          <w:szCs w:val="24"/>
        </w:rPr>
        <w:t>El procedimiento antes descrito se realizar</w:t>
      </w:r>
      <w:r w:rsidR="009E6140">
        <w:rPr>
          <w:rFonts w:ascii="Arial" w:eastAsia="Calibri" w:hAnsi="Arial" w:cs="Arial"/>
          <w:sz w:val="24"/>
          <w:szCs w:val="24"/>
        </w:rPr>
        <w:t>á únicamente en las Regidurías</w:t>
      </w:r>
      <w:r w:rsidRPr="006A37F5">
        <w:rPr>
          <w:rFonts w:ascii="Arial" w:eastAsia="Calibri" w:hAnsi="Arial" w:cs="Arial"/>
          <w:sz w:val="24"/>
          <w:szCs w:val="24"/>
        </w:rPr>
        <w:t xml:space="preserve"> de </w:t>
      </w:r>
      <w:r w:rsidR="00585B52" w:rsidRPr="006A37F5">
        <w:rPr>
          <w:rFonts w:ascii="Arial" w:eastAsia="Calibri" w:hAnsi="Arial" w:cs="Arial"/>
          <w:sz w:val="24"/>
          <w:szCs w:val="24"/>
        </w:rPr>
        <w:t>Representación Proporcional</w:t>
      </w:r>
      <w:r w:rsidRPr="006A37F5">
        <w:rPr>
          <w:rFonts w:ascii="Arial" w:eastAsia="Calibri" w:hAnsi="Arial" w:cs="Arial"/>
          <w:sz w:val="24"/>
          <w:szCs w:val="24"/>
        </w:rPr>
        <w:t>, es decir, el ajuste no impactará en los triunfos de</w:t>
      </w:r>
      <w:r w:rsidR="00585B52" w:rsidRPr="006A37F5">
        <w:rPr>
          <w:rFonts w:ascii="Arial" w:eastAsia="Calibri" w:hAnsi="Arial" w:cs="Arial"/>
          <w:sz w:val="24"/>
          <w:szCs w:val="24"/>
        </w:rPr>
        <w:t xml:space="preserve"> Mayoría Relativa.</w:t>
      </w:r>
    </w:p>
    <w:p w14:paraId="5F7E1F9D" w14:textId="77777777" w:rsidR="004C18FA" w:rsidRDefault="004C18FA" w:rsidP="004C18FA">
      <w:pPr>
        <w:spacing w:after="0" w:line="276" w:lineRule="auto"/>
        <w:ind w:right="142"/>
        <w:jc w:val="both"/>
        <w:rPr>
          <w:rFonts w:ascii="Arial" w:eastAsia="Calibri" w:hAnsi="Arial" w:cs="Arial"/>
        </w:rPr>
      </w:pPr>
    </w:p>
    <w:p w14:paraId="2D2D8CB4" w14:textId="42C1EEE3" w:rsidR="005F2903" w:rsidRDefault="001372BA" w:rsidP="004C18FA">
      <w:pPr>
        <w:spacing w:after="0" w:line="276" w:lineRule="auto"/>
        <w:ind w:right="142"/>
        <w:jc w:val="both"/>
        <w:rPr>
          <w:rFonts w:ascii="Arial" w:eastAsia="Calibri" w:hAnsi="Arial" w:cs="Arial"/>
          <w:sz w:val="24"/>
          <w:szCs w:val="24"/>
        </w:rPr>
      </w:pPr>
      <w:r w:rsidRPr="001372BA">
        <w:rPr>
          <w:rFonts w:ascii="Arial" w:eastAsia="Calibri" w:hAnsi="Arial" w:cs="Arial"/>
          <w:b/>
          <w:sz w:val="24"/>
          <w:szCs w:val="24"/>
        </w:rPr>
        <w:t>Artículo 2</w:t>
      </w:r>
      <w:r w:rsidR="00A42E4D">
        <w:rPr>
          <w:rFonts w:ascii="Arial" w:eastAsia="Calibri" w:hAnsi="Arial" w:cs="Arial"/>
          <w:b/>
          <w:sz w:val="24"/>
          <w:szCs w:val="24"/>
        </w:rPr>
        <w:t>1</w:t>
      </w:r>
      <w:r w:rsidR="005F2903" w:rsidRPr="001372BA">
        <w:rPr>
          <w:rFonts w:ascii="Arial" w:eastAsia="Calibri" w:hAnsi="Arial" w:cs="Arial"/>
          <w:b/>
          <w:sz w:val="24"/>
          <w:szCs w:val="24"/>
        </w:rPr>
        <w:t xml:space="preserve">.- </w:t>
      </w:r>
      <w:r w:rsidR="005F2903" w:rsidRPr="001372BA">
        <w:rPr>
          <w:rFonts w:ascii="Arial" w:eastAsia="Calibri" w:hAnsi="Arial" w:cs="Arial"/>
          <w:sz w:val="24"/>
          <w:szCs w:val="24"/>
        </w:rPr>
        <w:t>En atención al principio de paridad de género</w:t>
      </w:r>
      <w:r w:rsidR="00EA2204">
        <w:rPr>
          <w:rFonts w:ascii="Arial" w:eastAsia="Calibri" w:hAnsi="Arial" w:cs="Arial"/>
          <w:sz w:val="24"/>
          <w:szCs w:val="24"/>
        </w:rPr>
        <w:t xml:space="preserve">, cuando deba realizarse  </w:t>
      </w:r>
      <w:r w:rsidR="00EA2204">
        <w:rPr>
          <w:rFonts w:ascii="Arial" w:eastAsia="Calibri" w:hAnsi="Arial" w:cs="Arial"/>
          <w:sz w:val="24"/>
          <w:szCs w:val="24"/>
          <w:highlight w:val="cyan"/>
        </w:rPr>
        <w:t xml:space="preserve"> </w:t>
      </w:r>
      <w:r w:rsidR="00432A74" w:rsidRPr="00585B52">
        <w:rPr>
          <w:rFonts w:ascii="Arial" w:eastAsia="Calibri" w:hAnsi="Arial" w:cs="Arial"/>
          <w:sz w:val="24"/>
          <w:szCs w:val="24"/>
        </w:rPr>
        <w:t xml:space="preserve">ajuste </w:t>
      </w:r>
      <w:r w:rsidR="005F2903" w:rsidRPr="00585B52">
        <w:rPr>
          <w:rFonts w:ascii="Arial" w:eastAsia="Calibri" w:hAnsi="Arial" w:cs="Arial"/>
          <w:sz w:val="24"/>
          <w:szCs w:val="24"/>
        </w:rPr>
        <w:t xml:space="preserve">en la asignación de Diputaciones y Regidurías por el principio de representación proporcional, </w:t>
      </w:r>
      <w:r w:rsidR="00213D60" w:rsidRPr="00585B52">
        <w:rPr>
          <w:rFonts w:ascii="Arial" w:eastAsia="Calibri" w:hAnsi="Arial" w:cs="Arial"/>
          <w:sz w:val="24"/>
          <w:szCs w:val="24"/>
        </w:rPr>
        <w:t>este se</w:t>
      </w:r>
      <w:r w:rsidR="005F2903" w:rsidRPr="001372BA">
        <w:rPr>
          <w:rFonts w:ascii="Arial" w:eastAsia="Calibri" w:hAnsi="Arial" w:cs="Arial"/>
          <w:sz w:val="24"/>
          <w:szCs w:val="24"/>
        </w:rPr>
        <w:t xml:space="preserve"> realizará únicamente cuando resulte subrepresentado el</w:t>
      </w:r>
      <w:r w:rsidR="00831C93" w:rsidRPr="001372BA">
        <w:rPr>
          <w:rFonts w:ascii="Arial" w:eastAsia="Calibri" w:hAnsi="Arial" w:cs="Arial"/>
          <w:sz w:val="24"/>
          <w:szCs w:val="24"/>
        </w:rPr>
        <w:t xml:space="preserve"> género femenino. </w:t>
      </w:r>
      <w:r w:rsidR="00DD6667">
        <w:rPr>
          <w:rFonts w:ascii="Arial" w:eastAsia="Calibri" w:hAnsi="Arial" w:cs="Arial"/>
          <w:sz w:val="24"/>
          <w:szCs w:val="24"/>
        </w:rPr>
        <w:t xml:space="preserve"> </w:t>
      </w:r>
    </w:p>
    <w:p w14:paraId="24F661A5" w14:textId="1B0CAEFE" w:rsidR="00DD6667" w:rsidRDefault="00DD6667" w:rsidP="004C18FA">
      <w:pPr>
        <w:spacing w:after="0" w:line="276" w:lineRule="auto"/>
        <w:ind w:right="142"/>
        <w:jc w:val="both"/>
        <w:rPr>
          <w:rFonts w:ascii="Arial" w:eastAsia="Calibri" w:hAnsi="Arial" w:cs="Arial"/>
          <w:sz w:val="24"/>
          <w:szCs w:val="24"/>
        </w:rPr>
      </w:pPr>
    </w:p>
    <w:p w14:paraId="6D6FCEA2" w14:textId="4B900ADE" w:rsidR="00DD6667" w:rsidRPr="002C3F88" w:rsidRDefault="00DD6667" w:rsidP="00DD6667">
      <w:pPr>
        <w:spacing w:after="0"/>
        <w:jc w:val="center"/>
        <w:rPr>
          <w:rFonts w:ascii="Arial" w:eastAsia="Calibri" w:hAnsi="Arial" w:cs="Arial"/>
          <w:b/>
          <w:bCs/>
          <w:sz w:val="24"/>
          <w:szCs w:val="24"/>
        </w:rPr>
      </w:pPr>
      <w:bookmarkStart w:id="9" w:name="_Hlk57840762"/>
      <w:r w:rsidRPr="002C3F88">
        <w:rPr>
          <w:rFonts w:ascii="Arial" w:eastAsia="Calibri" w:hAnsi="Arial" w:cs="Arial"/>
          <w:b/>
          <w:bCs/>
          <w:sz w:val="24"/>
          <w:szCs w:val="24"/>
        </w:rPr>
        <w:t>CAPÍTULO QUINTO</w:t>
      </w:r>
    </w:p>
    <w:p w14:paraId="75571F39" w14:textId="77777777" w:rsidR="00DD6667" w:rsidRPr="002C3F88" w:rsidRDefault="00DD6667" w:rsidP="00DD6667">
      <w:pPr>
        <w:spacing w:after="0"/>
        <w:jc w:val="center"/>
        <w:rPr>
          <w:rFonts w:ascii="Arial" w:eastAsia="Calibri" w:hAnsi="Arial" w:cs="Arial"/>
          <w:b/>
          <w:bCs/>
          <w:sz w:val="24"/>
          <w:szCs w:val="24"/>
        </w:rPr>
      </w:pPr>
      <w:r w:rsidRPr="002C3F88">
        <w:rPr>
          <w:rFonts w:ascii="Arial" w:eastAsia="Calibri" w:hAnsi="Arial" w:cs="Arial"/>
          <w:b/>
          <w:bCs/>
          <w:sz w:val="24"/>
          <w:szCs w:val="24"/>
        </w:rPr>
        <w:t>DE LA ELECCIÓN CONSECUTIVA Y EL INCUMPLIMIENTO DE LOS CRITERIOS DE PARIDAD</w:t>
      </w:r>
    </w:p>
    <w:bookmarkEnd w:id="9"/>
    <w:p w14:paraId="2A55D002" w14:textId="77777777" w:rsidR="00DD6667" w:rsidRPr="002C3F88" w:rsidRDefault="00DD6667" w:rsidP="00DD6667">
      <w:pPr>
        <w:spacing w:after="0"/>
        <w:jc w:val="both"/>
        <w:rPr>
          <w:rFonts w:ascii="Arial" w:eastAsia="Calibri" w:hAnsi="Arial" w:cs="Arial"/>
          <w:sz w:val="24"/>
          <w:szCs w:val="24"/>
        </w:rPr>
      </w:pPr>
    </w:p>
    <w:p w14:paraId="3919B1C5" w14:textId="75B145FC" w:rsidR="00DD6667" w:rsidRPr="002C3F88" w:rsidRDefault="00DD6667" w:rsidP="00DD6667">
      <w:pPr>
        <w:spacing w:after="0"/>
        <w:jc w:val="both"/>
        <w:rPr>
          <w:rFonts w:ascii="Arial" w:eastAsia="Calibri" w:hAnsi="Arial" w:cs="Arial"/>
          <w:sz w:val="24"/>
          <w:szCs w:val="24"/>
        </w:rPr>
      </w:pPr>
      <w:r w:rsidRPr="002C3F88">
        <w:rPr>
          <w:rFonts w:ascii="Arial" w:eastAsia="Calibri" w:hAnsi="Arial" w:cs="Arial"/>
          <w:b/>
          <w:sz w:val="24"/>
          <w:szCs w:val="24"/>
        </w:rPr>
        <w:t>Artículo 2</w:t>
      </w:r>
      <w:r w:rsidR="00640C01" w:rsidRPr="002C3F88">
        <w:rPr>
          <w:rFonts w:ascii="Arial" w:eastAsia="Calibri" w:hAnsi="Arial" w:cs="Arial"/>
          <w:b/>
          <w:sz w:val="24"/>
          <w:szCs w:val="24"/>
        </w:rPr>
        <w:t>2</w:t>
      </w:r>
      <w:r w:rsidRPr="002C3F88">
        <w:rPr>
          <w:rFonts w:ascii="Arial" w:eastAsia="Calibri" w:hAnsi="Arial" w:cs="Arial"/>
          <w:b/>
          <w:sz w:val="24"/>
          <w:szCs w:val="24"/>
        </w:rPr>
        <w:t>.-</w:t>
      </w:r>
      <w:r w:rsidRPr="002C3F88">
        <w:rPr>
          <w:rFonts w:ascii="Arial" w:eastAsia="Calibri" w:hAnsi="Arial" w:cs="Arial"/>
          <w:sz w:val="24"/>
          <w:szCs w:val="24"/>
        </w:rPr>
        <w:t xml:space="preserve"> Cuando se trate de postulaciones relativas a candidaturas de elección consecutiva, estas deberán armonizarse con el resto de las postulaciones que el partido realice para dar cumplimiento al principio de paridad en todas sus vertientes. </w:t>
      </w:r>
    </w:p>
    <w:p w14:paraId="29C5B2A0" w14:textId="77777777" w:rsidR="00DD6667" w:rsidRPr="002C3F88" w:rsidRDefault="00DD6667" w:rsidP="00DD6667">
      <w:pPr>
        <w:spacing w:after="0"/>
        <w:jc w:val="both"/>
        <w:rPr>
          <w:rFonts w:ascii="Arial" w:eastAsia="Calibri" w:hAnsi="Arial" w:cs="Arial"/>
          <w:sz w:val="24"/>
          <w:szCs w:val="24"/>
        </w:rPr>
      </w:pPr>
    </w:p>
    <w:p w14:paraId="206278B9" w14:textId="66709B3E" w:rsidR="00DD6667" w:rsidRPr="00A42E4D" w:rsidRDefault="00DD6667" w:rsidP="00DD6667">
      <w:pPr>
        <w:spacing w:after="0"/>
        <w:jc w:val="both"/>
        <w:rPr>
          <w:rFonts w:ascii="Arial" w:eastAsia="Calibri" w:hAnsi="Arial" w:cs="Arial"/>
          <w:sz w:val="24"/>
          <w:szCs w:val="24"/>
        </w:rPr>
      </w:pPr>
      <w:r w:rsidRPr="002C3F88">
        <w:rPr>
          <w:rFonts w:ascii="Arial" w:eastAsia="Calibri" w:hAnsi="Arial" w:cs="Arial"/>
          <w:b/>
          <w:sz w:val="24"/>
          <w:szCs w:val="24"/>
        </w:rPr>
        <w:t>Artículo</w:t>
      </w:r>
      <w:r w:rsidRPr="002C3F88">
        <w:rPr>
          <w:rFonts w:ascii="Arial" w:eastAsia="Calibri" w:hAnsi="Arial" w:cs="Arial"/>
          <w:sz w:val="24"/>
          <w:szCs w:val="24"/>
        </w:rPr>
        <w:t xml:space="preserve"> </w:t>
      </w:r>
      <w:r w:rsidRPr="002C3F88">
        <w:rPr>
          <w:rFonts w:ascii="Arial" w:eastAsia="Calibri" w:hAnsi="Arial" w:cs="Arial"/>
          <w:b/>
          <w:sz w:val="24"/>
          <w:szCs w:val="24"/>
        </w:rPr>
        <w:t>2</w:t>
      </w:r>
      <w:r w:rsidR="00640C01" w:rsidRPr="002C3F88">
        <w:rPr>
          <w:rFonts w:ascii="Arial" w:eastAsia="Calibri" w:hAnsi="Arial" w:cs="Arial"/>
          <w:b/>
          <w:sz w:val="24"/>
          <w:szCs w:val="24"/>
        </w:rPr>
        <w:t>3</w:t>
      </w:r>
      <w:r w:rsidRPr="002C3F88">
        <w:rPr>
          <w:rFonts w:ascii="Arial" w:eastAsia="Calibri" w:hAnsi="Arial" w:cs="Arial"/>
          <w:b/>
          <w:sz w:val="24"/>
          <w:szCs w:val="24"/>
        </w:rPr>
        <w:t>.-</w:t>
      </w:r>
      <w:r w:rsidRPr="002C3F88">
        <w:rPr>
          <w:rFonts w:ascii="Arial" w:eastAsia="Calibri" w:hAnsi="Arial" w:cs="Arial"/>
          <w:sz w:val="24"/>
          <w:szCs w:val="24"/>
        </w:rPr>
        <w:t xml:space="preserve"> En caso de incumplimiento a los criterios de paridad y porcentajes de género, se atenderá lo dispuesto en el capítulo relativo al procedimiento de revisión sobre el cumplimiento de formalidades y requisitos de las solicitudes de registro de candidaturas previsto en la Ley Electoral y en el Reglamento de Registro de Candidaturas de</w:t>
      </w:r>
      <w:r w:rsidR="002C1D04" w:rsidRPr="002C3F88">
        <w:rPr>
          <w:rFonts w:ascii="Arial" w:eastAsia="Calibri" w:hAnsi="Arial" w:cs="Arial"/>
          <w:sz w:val="24"/>
          <w:szCs w:val="24"/>
        </w:rPr>
        <w:t>l IEES</w:t>
      </w:r>
      <w:r w:rsidRPr="002C3F88">
        <w:rPr>
          <w:rFonts w:ascii="Arial" w:eastAsia="Calibri" w:hAnsi="Arial" w:cs="Arial"/>
          <w:sz w:val="24"/>
          <w:szCs w:val="24"/>
        </w:rPr>
        <w:t>.</w:t>
      </w:r>
    </w:p>
    <w:p w14:paraId="5B3E092D" w14:textId="77777777" w:rsidR="0083559E" w:rsidRDefault="0083559E" w:rsidP="0083559E">
      <w:pPr>
        <w:spacing w:after="0"/>
        <w:rPr>
          <w:rFonts w:ascii="Arial" w:eastAsia="Calibri" w:hAnsi="Arial" w:cs="Arial"/>
          <w:b/>
          <w:sz w:val="24"/>
          <w:szCs w:val="24"/>
        </w:rPr>
      </w:pPr>
    </w:p>
    <w:p w14:paraId="37178EB7" w14:textId="1B182294" w:rsidR="0087215A" w:rsidRPr="0087215A" w:rsidRDefault="00EF6807" w:rsidP="0087215A">
      <w:pPr>
        <w:spacing w:after="0"/>
        <w:jc w:val="center"/>
        <w:rPr>
          <w:rFonts w:ascii="Arial" w:eastAsia="Calibri" w:hAnsi="Arial" w:cs="Arial"/>
          <w:b/>
          <w:sz w:val="24"/>
          <w:szCs w:val="24"/>
        </w:rPr>
      </w:pPr>
      <w:bookmarkStart w:id="10" w:name="_Hlk57840676"/>
      <w:r>
        <w:rPr>
          <w:rFonts w:ascii="Arial" w:eastAsia="Calibri" w:hAnsi="Arial" w:cs="Arial"/>
          <w:b/>
          <w:sz w:val="24"/>
          <w:szCs w:val="24"/>
        </w:rPr>
        <w:t>CAPÍ</w:t>
      </w:r>
      <w:r w:rsidR="0087215A" w:rsidRPr="0087215A">
        <w:rPr>
          <w:rFonts w:ascii="Arial" w:eastAsia="Calibri" w:hAnsi="Arial" w:cs="Arial"/>
          <w:b/>
          <w:sz w:val="24"/>
          <w:szCs w:val="24"/>
        </w:rPr>
        <w:t xml:space="preserve">TULO </w:t>
      </w:r>
      <w:r w:rsidR="00DD6667">
        <w:rPr>
          <w:rFonts w:ascii="Arial" w:eastAsia="Calibri" w:hAnsi="Arial" w:cs="Arial"/>
          <w:b/>
          <w:sz w:val="24"/>
          <w:szCs w:val="24"/>
        </w:rPr>
        <w:t>SEXTO</w:t>
      </w:r>
    </w:p>
    <w:p w14:paraId="1DCAE3E4" w14:textId="77777777" w:rsidR="0087215A" w:rsidRDefault="0087215A" w:rsidP="0087215A">
      <w:pPr>
        <w:spacing w:after="0"/>
        <w:jc w:val="center"/>
        <w:rPr>
          <w:rFonts w:ascii="Arial" w:eastAsia="Calibri" w:hAnsi="Arial" w:cs="Arial"/>
          <w:b/>
          <w:sz w:val="24"/>
          <w:szCs w:val="24"/>
        </w:rPr>
      </w:pPr>
      <w:r w:rsidRPr="0087215A">
        <w:rPr>
          <w:rFonts w:ascii="Arial" w:eastAsia="Calibri" w:hAnsi="Arial" w:cs="Arial"/>
          <w:b/>
          <w:sz w:val="24"/>
          <w:szCs w:val="24"/>
        </w:rPr>
        <w:t>PROCEDIMIENTO EN CASO DE RENUNCIA O RENUNCIAS MASIVAS</w:t>
      </w:r>
    </w:p>
    <w:bookmarkEnd w:id="10"/>
    <w:p w14:paraId="0900752A" w14:textId="77777777" w:rsidR="002C1D04" w:rsidRDefault="002C1D04" w:rsidP="0087215A">
      <w:pPr>
        <w:spacing w:after="0" w:line="276" w:lineRule="auto"/>
        <w:jc w:val="both"/>
        <w:rPr>
          <w:rFonts w:ascii="Arial" w:eastAsia="Calibri" w:hAnsi="Arial" w:cs="Arial"/>
          <w:b/>
          <w:sz w:val="24"/>
          <w:szCs w:val="24"/>
        </w:rPr>
      </w:pPr>
    </w:p>
    <w:p w14:paraId="7BB9DA36" w14:textId="5E45E63F" w:rsidR="0087215A" w:rsidRPr="0087215A" w:rsidRDefault="001372BA" w:rsidP="0087215A">
      <w:pPr>
        <w:spacing w:after="0" w:line="276" w:lineRule="auto"/>
        <w:jc w:val="both"/>
        <w:rPr>
          <w:rFonts w:ascii="Arial" w:eastAsia="Calibri" w:hAnsi="Arial" w:cs="Arial"/>
          <w:sz w:val="24"/>
          <w:szCs w:val="24"/>
        </w:rPr>
      </w:pPr>
      <w:r>
        <w:rPr>
          <w:rFonts w:ascii="Arial" w:eastAsia="Calibri" w:hAnsi="Arial" w:cs="Arial"/>
          <w:b/>
          <w:sz w:val="24"/>
          <w:szCs w:val="24"/>
        </w:rPr>
        <w:t>Artículo 2</w:t>
      </w:r>
      <w:r w:rsidR="00640C01">
        <w:rPr>
          <w:rFonts w:ascii="Arial" w:eastAsia="Calibri" w:hAnsi="Arial" w:cs="Arial"/>
          <w:b/>
          <w:sz w:val="24"/>
          <w:szCs w:val="24"/>
        </w:rPr>
        <w:t>4</w:t>
      </w:r>
      <w:r w:rsidR="0087215A" w:rsidRPr="0087215A">
        <w:rPr>
          <w:rFonts w:ascii="Arial" w:eastAsia="Calibri" w:hAnsi="Arial" w:cs="Arial"/>
          <w:b/>
          <w:sz w:val="24"/>
          <w:szCs w:val="24"/>
        </w:rPr>
        <w:t>.-</w:t>
      </w:r>
      <w:r w:rsidR="0087215A" w:rsidRPr="0087215A">
        <w:rPr>
          <w:rFonts w:ascii="Arial" w:eastAsia="Calibri" w:hAnsi="Arial" w:cs="Arial"/>
          <w:sz w:val="24"/>
          <w:szCs w:val="24"/>
        </w:rPr>
        <w:t xml:space="preserve"> Es absoluta responsabilidad de los partidos políticos</w:t>
      </w:r>
      <w:r w:rsidR="00A64A64">
        <w:rPr>
          <w:rFonts w:ascii="Arial" w:eastAsia="Calibri" w:hAnsi="Arial" w:cs="Arial"/>
          <w:sz w:val="24"/>
          <w:szCs w:val="24"/>
        </w:rPr>
        <w:t xml:space="preserve"> que participen en coaliciones, candidatura común</w:t>
      </w:r>
      <w:r w:rsidR="00D35789">
        <w:rPr>
          <w:rFonts w:ascii="Arial" w:eastAsia="Calibri" w:hAnsi="Arial" w:cs="Arial"/>
          <w:sz w:val="24"/>
          <w:szCs w:val="24"/>
        </w:rPr>
        <w:t xml:space="preserve"> </w:t>
      </w:r>
      <w:r w:rsidR="002001FF">
        <w:rPr>
          <w:rFonts w:ascii="Arial" w:eastAsia="Calibri" w:hAnsi="Arial" w:cs="Arial"/>
          <w:sz w:val="24"/>
          <w:szCs w:val="24"/>
        </w:rPr>
        <w:t>así</w:t>
      </w:r>
      <w:r w:rsidR="00D35789">
        <w:rPr>
          <w:rFonts w:ascii="Arial" w:eastAsia="Calibri" w:hAnsi="Arial" w:cs="Arial"/>
          <w:sz w:val="24"/>
          <w:szCs w:val="24"/>
        </w:rPr>
        <w:t xml:space="preserve"> como los candidaturas independientes</w:t>
      </w:r>
      <w:r w:rsidR="0087215A" w:rsidRPr="0087215A">
        <w:rPr>
          <w:rFonts w:ascii="Arial" w:eastAsia="Calibri" w:hAnsi="Arial" w:cs="Arial"/>
          <w:sz w:val="24"/>
          <w:szCs w:val="24"/>
        </w:rPr>
        <w:t xml:space="preserve">, la postulación de sus candidaturas, así como también vigilar que se encuentren </w:t>
      </w:r>
      <w:r w:rsidR="0087215A" w:rsidRPr="0087215A">
        <w:rPr>
          <w:rFonts w:ascii="Arial" w:eastAsia="Calibri" w:hAnsi="Arial" w:cs="Arial"/>
          <w:sz w:val="24"/>
          <w:szCs w:val="24"/>
        </w:rPr>
        <w:lastRenderedPageBreak/>
        <w:t>debidamente integradas sus listas; por lo que, ante renuncias presentadas por candidatas, los partidos</w:t>
      </w:r>
      <w:r>
        <w:rPr>
          <w:rFonts w:ascii="Arial" w:eastAsia="Calibri" w:hAnsi="Arial" w:cs="Arial"/>
          <w:sz w:val="24"/>
          <w:szCs w:val="24"/>
        </w:rPr>
        <w:t xml:space="preserve"> y en su caso, coaliciones</w:t>
      </w:r>
      <w:r w:rsidR="00D40F6B">
        <w:rPr>
          <w:rFonts w:ascii="Arial" w:eastAsia="Calibri" w:hAnsi="Arial" w:cs="Arial"/>
          <w:sz w:val="24"/>
          <w:szCs w:val="24"/>
        </w:rPr>
        <w:t xml:space="preserve">, candidaturas comunes e independientes </w:t>
      </w:r>
      <w:r w:rsidR="0087215A" w:rsidRPr="0087215A">
        <w:rPr>
          <w:rFonts w:ascii="Arial" w:eastAsia="Calibri" w:hAnsi="Arial" w:cs="Arial"/>
          <w:sz w:val="24"/>
          <w:szCs w:val="24"/>
        </w:rPr>
        <w:t>involucrados deben, en principio, realizar las sustituciones correspondientes, antes de la Jornada Electoral y dentro de los plazos previstos al efecto.</w:t>
      </w:r>
    </w:p>
    <w:p w14:paraId="0E0D6A58" w14:textId="77777777" w:rsidR="0087215A" w:rsidRPr="0087215A" w:rsidRDefault="0087215A" w:rsidP="0087215A">
      <w:pPr>
        <w:spacing w:after="0" w:line="276" w:lineRule="auto"/>
        <w:jc w:val="both"/>
        <w:rPr>
          <w:rFonts w:ascii="Arial" w:eastAsia="Calibri" w:hAnsi="Arial" w:cs="Arial"/>
          <w:sz w:val="24"/>
          <w:szCs w:val="24"/>
        </w:rPr>
      </w:pPr>
    </w:p>
    <w:p w14:paraId="33B565BF" w14:textId="21B9DFC6" w:rsidR="0087215A" w:rsidRPr="0087215A" w:rsidRDefault="001372BA" w:rsidP="0087215A">
      <w:pPr>
        <w:autoSpaceDE w:val="0"/>
        <w:autoSpaceDN w:val="0"/>
        <w:adjustRightInd w:val="0"/>
        <w:spacing w:after="0" w:line="276" w:lineRule="auto"/>
        <w:jc w:val="both"/>
        <w:rPr>
          <w:rFonts w:ascii="Arial" w:eastAsia="Calibri" w:hAnsi="Arial" w:cs="Arial"/>
          <w:color w:val="000000"/>
          <w:sz w:val="24"/>
          <w:szCs w:val="24"/>
          <w:lang w:val="es-ES"/>
        </w:rPr>
      </w:pPr>
      <w:r>
        <w:rPr>
          <w:rFonts w:ascii="Arial" w:eastAsia="Calibri" w:hAnsi="Arial" w:cs="Arial"/>
          <w:b/>
          <w:color w:val="000000"/>
          <w:sz w:val="24"/>
          <w:szCs w:val="24"/>
          <w:lang w:val="es-ES"/>
        </w:rPr>
        <w:t>Artículo 2</w:t>
      </w:r>
      <w:r w:rsidR="00640C01">
        <w:rPr>
          <w:rFonts w:ascii="Arial" w:eastAsia="Calibri" w:hAnsi="Arial" w:cs="Arial"/>
          <w:b/>
          <w:color w:val="000000"/>
          <w:sz w:val="24"/>
          <w:szCs w:val="24"/>
          <w:lang w:val="es-ES"/>
        </w:rPr>
        <w:t>5</w:t>
      </w:r>
      <w:r w:rsidR="0087215A" w:rsidRPr="0087215A">
        <w:rPr>
          <w:rFonts w:ascii="Arial" w:eastAsia="Calibri" w:hAnsi="Arial" w:cs="Arial"/>
          <w:b/>
          <w:color w:val="000000"/>
          <w:sz w:val="24"/>
          <w:szCs w:val="24"/>
          <w:lang w:val="es-ES"/>
        </w:rPr>
        <w:t>.-</w:t>
      </w:r>
      <w:r w:rsidR="0087215A" w:rsidRPr="0087215A">
        <w:rPr>
          <w:rFonts w:ascii="Arial" w:eastAsia="Calibri" w:hAnsi="Arial" w:cs="Arial"/>
          <w:color w:val="000000"/>
          <w:sz w:val="24"/>
          <w:szCs w:val="24"/>
          <w:lang w:val="es-ES"/>
        </w:rPr>
        <w:t xml:space="preserve"> </w:t>
      </w:r>
      <w:r w:rsidR="0087215A" w:rsidRPr="0087215A">
        <w:rPr>
          <w:rFonts w:ascii="Arial" w:eastAsia="Calibri" w:hAnsi="Arial" w:cs="Arial"/>
          <w:sz w:val="24"/>
          <w:szCs w:val="24"/>
        </w:rPr>
        <w:t>Si al Partido Político</w:t>
      </w:r>
      <w:r>
        <w:rPr>
          <w:rFonts w:ascii="Arial" w:eastAsia="Calibri" w:hAnsi="Arial" w:cs="Arial"/>
          <w:sz w:val="24"/>
          <w:szCs w:val="24"/>
        </w:rPr>
        <w:t xml:space="preserve"> </w:t>
      </w:r>
      <w:r w:rsidR="0087215A" w:rsidRPr="0087215A">
        <w:rPr>
          <w:rFonts w:ascii="Arial" w:eastAsia="Calibri" w:hAnsi="Arial" w:cs="Arial"/>
          <w:sz w:val="24"/>
          <w:szCs w:val="24"/>
        </w:rPr>
        <w:t xml:space="preserve">de que se trate le corresponde alguna Diputación o Regiduría, por el principio de representación proporcional y la fórmula a la que le hubiese correspondido es de género femenino y, al momento de su asignación no cuenta con fórmulas de este género por haberse actualizado </w:t>
      </w:r>
      <w:r w:rsidR="00DE5118" w:rsidRPr="001372BA">
        <w:rPr>
          <w:rFonts w:ascii="Arial" w:eastAsia="Calibri" w:hAnsi="Arial" w:cs="Arial"/>
          <w:sz w:val="24"/>
          <w:szCs w:val="24"/>
        </w:rPr>
        <w:t>renuncia</w:t>
      </w:r>
      <w:r w:rsidR="0087215A" w:rsidRPr="001372BA">
        <w:rPr>
          <w:rFonts w:ascii="Arial" w:eastAsia="Calibri" w:hAnsi="Arial" w:cs="Arial"/>
          <w:sz w:val="24"/>
          <w:szCs w:val="24"/>
        </w:rPr>
        <w:t>,</w:t>
      </w:r>
      <w:r w:rsidR="0087215A" w:rsidRPr="0087215A">
        <w:rPr>
          <w:rFonts w:ascii="Arial" w:eastAsia="Calibri" w:hAnsi="Arial" w:cs="Arial"/>
          <w:sz w:val="24"/>
          <w:szCs w:val="24"/>
        </w:rPr>
        <w:t xml:space="preserve"> de ninguna manera se le podrá asignar a una fórmula del género masculino.</w:t>
      </w:r>
    </w:p>
    <w:p w14:paraId="52996680" w14:textId="77777777" w:rsidR="00CC5BAA" w:rsidRDefault="00CC5BAA" w:rsidP="0087215A">
      <w:pPr>
        <w:autoSpaceDE w:val="0"/>
        <w:autoSpaceDN w:val="0"/>
        <w:adjustRightInd w:val="0"/>
        <w:spacing w:after="0" w:line="276" w:lineRule="auto"/>
        <w:rPr>
          <w:rFonts w:ascii="Arial" w:eastAsia="Calibri" w:hAnsi="Arial" w:cs="Arial"/>
          <w:sz w:val="24"/>
          <w:szCs w:val="24"/>
        </w:rPr>
      </w:pPr>
    </w:p>
    <w:p w14:paraId="510D1791" w14:textId="3CFA3B5F" w:rsidR="0087215A" w:rsidRDefault="00CC5BAA" w:rsidP="00CC5BAA">
      <w:pPr>
        <w:autoSpaceDE w:val="0"/>
        <w:autoSpaceDN w:val="0"/>
        <w:adjustRightInd w:val="0"/>
        <w:spacing w:after="0" w:line="276" w:lineRule="auto"/>
        <w:jc w:val="both"/>
        <w:rPr>
          <w:rFonts w:ascii="Arial" w:eastAsia="Calibri" w:hAnsi="Arial" w:cs="Arial"/>
          <w:sz w:val="24"/>
          <w:szCs w:val="24"/>
        </w:rPr>
      </w:pPr>
      <w:r w:rsidRPr="00FC4D47">
        <w:rPr>
          <w:rFonts w:ascii="Arial" w:eastAsia="Calibri" w:hAnsi="Arial" w:cs="Arial"/>
          <w:sz w:val="24"/>
          <w:szCs w:val="24"/>
        </w:rPr>
        <w:t xml:space="preserve">Lo anterior también es aplicable a Regidurías por el principio de </w:t>
      </w:r>
      <w:r w:rsidR="00585B52" w:rsidRPr="00FC4D47">
        <w:rPr>
          <w:rFonts w:ascii="Arial" w:eastAsia="Calibri" w:hAnsi="Arial" w:cs="Arial"/>
          <w:sz w:val="24"/>
          <w:szCs w:val="24"/>
        </w:rPr>
        <w:t xml:space="preserve">Representación Proporcional </w:t>
      </w:r>
      <w:r w:rsidR="00AC1C23" w:rsidRPr="00FC4D47">
        <w:rPr>
          <w:rFonts w:ascii="Arial" w:eastAsia="Calibri" w:hAnsi="Arial" w:cs="Arial"/>
          <w:sz w:val="24"/>
          <w:szCs w:val="24"/>
        </w:rPr>
        <w:t>tratándose</w:t>
      </w:r>
      <w:r w:rsidRPr="00FC4D47">
        <w:rPr>
          <w:rFonts w:ascii="Arial" w:eastAsia="Calibri" w:hAnsi="Arial" w:cs="Arial"/>
          <w:sz w:val="24"/>
          <w:szCs w:val="24"/>
        </w:rPr>
        <w:t xml:space="preserve"> de Candidaturas independientes.</w:t>
      </w:r>
      <w:r>
        <w:rPr>
          <w:rFonts w:ascii="Arial" w:eastAsia="Calibri" w:hAnsi="Arial" w:cs="Arial"/>
          <w:sz w:val="24"/>
          <w:szCs w:val="24"/>
        </w:rPr>
        <w:t xml:space="preserve"> </w:t>
      </w:r>
    </w:p>
    <w:p w14:paraId="73CD3F00" w14:textId="77777777" w:rsidR="00CC5BAA" w:rsidRPr="0087215A" w:rsidRDefault="00CC5BAA" w:rsidP="0087215A">
      <w:pPr>
        <w:autoSpaceDE w:val="0"/>
        <w:autoSpaceDN w:val="0"/>
        <w:adjustRightInd w:val="0"/>
        <w:spacing w:after="0" w:line="276" w:lineRule="auto"/>
        <w:rPr>
          <w:rFonts w:ascii="Arial" w:eastAsia="Calibri" w:hAnsi="Arial" w:cs="Arial"/>
          <w:sz w:val="24"/>
          <w:szCs w:val="24"/>
        </w:rPr>
      </w:pPr>
    </w:p>
    <w:p w14:paraId="7E4E04F1" w14:textId="580FEFEF" w:rsidR="0087215A" w:rsidRDefault="00A42E4D" w:rsidP="0087215A">
      <w:pPr>
        <w:autoSpaceDE w:val="0"/>
        <w:autoSpaceDN w:val="0"/>
        <w:adjustRightInd w:val="0"/>
        <w:spacing w:after="0" w:line="276" w:lineRule="auto"/>
        <w:jc w:val="both"/>
        <w:rPr>
          <w:rFonts w:ascii="ArialMT" w:eastAsia="Calibri" w:hAnsi="ArialMT" w:cs="ArialMT"/>
          <w:sz w:val="24"/>
          <w:szCs w:val="24"/>
        </w:rPr>
      </w:pPr>
      <w:r>
        <w:rPr>
          <w:rFonts w:ascii="ArialMT" w:eastAsia="Calibri" w:hAnsi="ArialMT" w:cs="ArialMT"/>
          <w:sz w:val="24"/>
          <w:szCs w:val="24"/>
        </w:rPr>
        <w:t>E</w:t>
      </w:r>
      <w:r w:rsidR="0087215A" w:rsidRPr="0087215A">
        <w:rPr>
          <w:rFonts w:ascii="ArialMT" w:eastAsia="Calibri" w:hAnsi="ArialMT" w:cs="ArialMT"/>
          <w:sz w:val="24"/>
          <w:szCs w:val="24"/>
        </w:rPr>
        <w:t>n los supuestos en que se presenten renuncia o renuncias masivas de las fórmulas completas del género femenino, antes de proceder a su cancelación deberá citarse a la o las candidatas a ratificar su renuncia ante el IEES, haciéndoles saber las consecuencias jurídicas del acto al que acuden y del derecho que tienen de integrar los órganos para los que fueron electas</w:t>
      </w:r>
      <w:r>
        <w:rPr>
          <w:rFonts w:ascii="ArialMT" w:eastAsia="Calibri" w:hAnsi="ArialMT" w:cs="ArialMT"/>
          <w:sz w:val="24"/>
          <w:szCs w:val="24"/>
        </w:rPr>
        <w:t>.</w:t>
      </w:r>
    </w:p>
    <w:p w14:paraId="122087A4" w14:textId="77777777" w:rsidR="0087215A" w:rsidRPr="0087215A" w:rsidRDefault="0087215A" w:rsidP="0087215A">
      <w:pPr>
        <w:autoSpaceDE w:val="0"/>
        <w:autoSpaceDN w:val="0"/>
        <w:adjustRightInd w:val="0"/>
        <w:spacing w:after="0" w:line="276" w:lineRule="auto"/>
        <w:rPr>
          <w:rFonts w:ascii="Calibri" w:eastAsia="Calibri" w:hAnsi="Calibri" w:cs="Calibri"/>
          <w:sz w:val="19"/>
          <w:szCs w:val="19"/>
        </w:rPr>
      </w:pPr>
    </w:p>
    <w:p w14:paraId="05005C3F" w14:textId="4E08E171" w:rsidR="0087215A" w:rsidRPr="0087215A" w:rsidRDefault="00194A56" w:rsidP="0087215A">
      <w:pPr>
        <w:autoSpaceDE w:val="0"/>
        <w:autoSpaceDN w:val="0"/>
        <w:adjustRightInd w:val="0"/>
        <w:spacing w:after="0" w:line="276" w:lineRule="auto"/>
        <w:jc w:val="both"/>
        <w:rPr>
          <w:rFonts w:ascii="ArialMT" w:eastAsia="Calibri" w:hAnsi="ArialMT" w:cs="ArialMT"/>
          <w:sz w:val="24"/>
          <w:szCs w:val="24"/>
        </w:rPr>
      </w:pPr>
      <w:r w:rsidRPr="00585B52">
        <w:rPr>
          <w:rFonts w:ascii="ArialMT" w:eastAsia="Calibri" w:hAnsi="ArialMT" w:cs="ArialMT"/>
          <w:sz w:val="24"/>
          <w:szCs w:val="24"/>
        </w:rPr>
        <w:t>Cuando</w:t>
      </w:r>
      <w:r>
        <w:rPr>
          <w:rFonts w:ascii="ArialMT" w:eastAsia="Calibri" w:hAnsi="ArialMT" w:cs="ArialMT"/>
          <w:color w:val="FF0000"/>
          <w:sz w:val="24"/>
          <w:szCs w:val="24"/>
        </w:rPr>
        <w:t xml:space="preserve"> </w:t>
      </w:r>
      <w:r w:rsidR="0087215A" w:rsidRPr="0087215A">
        <w:rPr>
          <w:rFonts w:ascii="ArialMT" w:eastAsia="Calibri" w:hAnsi="ArialMT" w:cs="ArialMT"/>
          <w:sz w:val="24"/>
          <w:szCs w:val="24"/>
        </w:rPr>
        <w:t xml:space="preserve">se ratifiquen las renuncias, en la asignación de </w:t>
      </w:r>
      <w:r w:rsidR="001372BA">
        <w:rPr>
          <w:rFonts w:ascii="ArialMT" w:eastAsia="Calibri" w:hAnsi="ArialMT" w:cs="ArialMT"/>
          <w:sz w:val="24"/>
          <w:szCs w:val="24"/>
        </w:rPr>
        <w:t xml:space="preserve">Diputaciones y </w:t>
      </w:r>
      <w:r w:rsidR="0087215A" w:rsidRPr="0087215A">
        <w:rPr>
          <w:rFonts w:ascii="ArialMT" w:eastAsia="Calibri" w:hAnsi="ArialMT" w:cs="ArialMT"/>
          <w:sz w:val="24"/>
          <w:szCs w:val="24"/>
        </w:rPr>
        <w:t>Regidurías de representación proporcional y antes de proceder a la entrega de las constancias</w:t>
      </w:r>
      <w:r w:rsidR="0087215A" w:rsidRPr="0087215A">
        <w:rPr>
          <w:rFonts w:ascii="Calibri" w:eastAsia="Calibri" w:hAnsi="Calibri" w:cs="Times New Roman"/>
          <w:sz w:val="24"/>
          <w:szCs w:val="24"/>
        </w:rPr>
        <w:t xml:space="preserve"> </w:t>
      </w:r>
      <w:r w:rsidR="0087215A" w:rsidRPr="0087215A">
        <w:rPr>
          <w:rFonts w:ascii="ArialMT" w:eastAsia="Calibri" w:hAnsi="ArialMT" w:cs="ArialMT"/>
          <w:sz w:val="24"/>
          <w:szCs w:val="24"/>
        </w:rPr>
        <w:t>de asignación respectivas</w:t>
      </w:r>
      <w:r w:rsidR="0087215A" w:rsidRPr="00A42E4D">
        <w:rPr>
          <w:rFonts w:ascii="ArialMT" w:eastAsia="Calibri" w:hAnsi="ArialMT" w:cs="ArialMT"/>
          <w:sz w:val="24"/>
          <w:szCs w:val="24"/>
        </w:rPr>
        <w:t xml:space="preserve">, </w:t>
      </w:r>
      <w:r w:rsidR="00574F76" w:rsidRPr="00A42E4D">
        <w:rPr>
          <w:rFonts w:ascii="ArialMT" w:eastAsia="Calibri" w:hAnsi="ArialMT" w:cs="ArialMT"/>
          <w:sz w:val="24"/>
          <w:szCs w:val="24"/>
        </w:rPr>
        <w:t>se</w:t>
      </w:r>
      <w:r w:rsidR="00574F76">
        <w:rPr>
          <w:rFonts w:ascii="ArialMT" w:eastAsia="Calibri" w:hAnsi="ArialMT" w:cs="ArialMT"/>
          <w:sz w:val="24"/>
          <w:szCs w:val="24"/>
        </w:rPr>
        <w:t xml:space="preserve"> </w:t>
      </w:r>
      <w:r w:rsidR="0087215A" w:rsidRPr="0087215A">
        <w:rPr>
          <w:rFonts w:ascii="ArialMT" w:eastAsia="Calibri" w:hAnsi="ArialMT" w:cs="ArialMT"/>
          <w:sz w:val="24"/>
          <w:szCs w:val="24"/>
        </w:rPr>
        <w:t>procederá, conforme a los siguientes criterios:</w:t>
      </w:r>
    </w:p>
    <w:p w14:paraId="79DFA32B" w14:textId="77777777" w:rsidR="0087215A" w:rsidRPr="0087215A" w:rsidRDefault="0087215A" w:rsidP="0087215A">
      <w:pPr>
        <w:spacing w:after="0" w:line="276" w:lineRule="auto"/>
        <w:jc w:val="both"/>
        <w:rPr>
          <w:rFonts w:ascii="Arial" w:eastAsia="Calibri" w:hAnsi="Arial" w:cs="Arial"/>
          <w:sz w:val="24"/>
          <w:szCs w:val="24"/>
        </w:rPr>
      </w:pPr>
    </w:p>
    <w:p w14:paraId="13839100" w14:textId="2EC9703B" w:rsidR="0087215A" w:rsidRPr="00574F76" w:rsidRDefault="0087215A" w:rsidP="0087215A">
      <w:pPr>
        <w:spacing w:after="0" w:line="276" w:lineRule="auto"/>
        <w:jc w:val="both"/>
        <w:rPr>
          <w:rFonts w:ascii="Arial" w:eastAsia="Calibri" w:hAnsi="Arial" w:cs="Arial"/>
          <w:strike/>
          <w:sz w:val="24"/>
          <w:szCs w:val="24"/>
        </w:rPr>
      </w:pPr>
      <w:r w:rsidRPr="00937196">
        <w:rPr>
          <w:rFonts w:ascii="Arial" w:eastAsia="Calibri" w:hAnsi="Arial" w:cs="Arial"/>
          <w:sz w:val="24"/>
          <w:szCs w:val="24"/>
        </w:rPr>
        <w:t>a).</w:t>
      </w:r>
      <w:r w:rsidR="001372BA" w:rsidRPr="00937196">
        <w:rPr>
          <w:rFonts w:ascii="Arial" w:eastAsia="Calibri" w:hAnsi="Arial" w:cs="Arial"/>
          <w:sz w:val="24"/>
          <w:szCs w:val="24"/>
        </w:rPr>
        <w:t>-</w:t>
      </w:r>
      <w:r w:rsidRPr="00937196">
        <w:rPr>
          <w:rFonts w:ascii="Arial" w:eastAsia="Calibri" w:hAnsi="Arial" w:cs="Arial"/>
          <w:sz w:val="24"/>
          <w:szCs w:val="24"/>
        </w:rPr>
        <w:t xml:space="preserve"> </w:t>
      </w:r>
      <w:r w:rsidRPr="0087215A">
        <w:rPr>
          <w:rFonts w:ascii="Arial" w:eastAsia="Calibri" w:hAnsi="Arial" w:cs="Arial"/>
          <w:sz w:val="24"/>
          <w:szCs w:val="24"/>
        </w:rPr>
        <w:t>Acorde con la prelación y alternancia de género que rige la configuración de las listas y planillas para la asignación de diputaciones y regidurías de representación proporcional, si la primera fórmula de candidaturas del género a la que le corresponde la constancia de asignación está vacante o fue cancelado su registro, se asignará a la siguiente en el orden que invariablemente sea del mismo género</w:t>
      </w:r>
    </w:p>
    <w:p w14:paraId="395E6187" w14:textId="77777777" w:rsidR="0087215A" w:rsidRPr="00937196" w:rsidRDefault="0087215A" w:rsidP="0087215A">
      <w:pPr>
        <w:spacing w:after="0" w:line="276" w:lineRule="auto"/>
        <w:jc w:val="both"/>
        <w:rPr>
          <w:rFonts w:ascii="Arial" w:eastAsia="Calibri" w:hAnsi="Arial" w:cs="Arial"/>
          <w:sz w:val="24"/>
          <w:szCs w:val="24"/>
        </w:rPr>
      </w:pPr>
    </w:p>
    <w:p w14:paraId="74D0382E" w14:textId="028D79D7" w:rsidR="0087215A" w:rsidRPr="00574F76" w:rsidRDefault="0087215A" w:rsidP="0087215A">
      <w:pPr>
        <w:spacing w:after="0" w:line="276" w:lineRule="auto"/>
        <w:jc w:val="both"/>
        <w:rPr>
          <w:rFonts w:ascii="Arial" w:eastAsia="Calibri" w:hAnsi="Arial" w:cs="Arial"/>
          <w:strike/>
          <w:sz w:val="24"/>
          <w:szCs w:val="24"/>
        </w:rPr>
      </w:pPr>
      <w:r w:rsidRPr="00937196">
        <w:rPr>
          <w:rFonts w:ascii="Arial" w:eastAsia="Calibri" w:hAnsi="Arial" w:cs="Arial"/>
          <w:sz w:val="24"/>
          <w:szCs w:val="24"/>
        </w:rPr>
        <w:t>b).</w:t>
      </w:r>
      <w:r w:rsidR="001372BA" w:rsidRPr="00937196">
        <w:rPr>
          <w:rFonts w:ascii="Arial" w:eastAsia="Calibri" w:hAnsi="Arial" w:cs="Arial"/>
          <w:sz w:val="24"/>
          <w:szCs w:val="24"/>
        </w:rPr>
        <w:t xml:space="preserve">- </w:t>
      </w:r>
      <w:r w:rsidR="001372BA">
        <w:rPr>
          <w:rFonts w:ascii="Arial" w:eastAsia="Calibri" w:hAnsi="Arial" w:cs="Arial"/>
          <w:sz w:val="24"/>
          <w:szCs w:val="24"/>
        </w:rPr>
        <w:t>En el caso de D</w:t>
      </w:r>
      <w:r w:rsidRPr="0087215A">
        <w:rPr>
          <w:rFonts w:ascii="Arial" w:eastAsia="Calibri" w:hAnsi="Arial" w:cs="Arial"/>
          <w:sz w:val="24"/>
          <w:szCs w:val="24"/>
        </w:rPr>
        <w:t xml:space="preserve">iputaciones de representación proporcional, si al partido político que le corresponde una o varias curules por este principio, ya no cuenta con candidaturas de mujeres porque fueron canceladas o renunciaron a la candidatura, las curules que corresponden a ese género serán asignadas a las fórmulas de candidatas mujeres que hayan sido postuladas por el principio de mayoría relativa que, no habiendo obtenido el triunfo, tengan el porcentaje de mayor  votación obtenida en su </w:t>
      </w:r>
      <w:r w:rsidRPr="00181A59">
        <w:rPr>
          <w:rFonts w:ascii="Arial" w:eastAsia="Calibri" w:hAnsi="Arial" w:cs="Arial"/>
          <w:sz w:val="24"/>
          <w:szCs w:val="24"/>
        </w:rPr>
        <w:t>Distrito,</w:t>
      </w:r>
      <w:r w:rsidR="00FB3845">
        <w:rPr>
          <w:rFonts w:ascii="Arial" w:eastAsia="Calibri" w:hAnsi="Arial" w:cs="Arial"/>
          <w:b/>
          <w:i/>
          <w:sz w:val="24"/>
          <w:szCs w:val="24"/>
        </w:rPr>
        <w:t xml:space="preserve"> </w:t>
      </w:r>
      <w:r w:rsidRPr="0087215A">
        <w:rPr>
          <w:rFonts w:ascii="Arial" w:eastAsia="Calibri" w:hAnsi="Arial" w:cs="Arial"/>
          <w:sz w:val="24"/>
          <w:szCs w:val="24"/>
        </w:rPr>
        <w:t>en relación con las demás candidaturas postuladas por el partido, sea por sí mismo, en candidatura común o en coalición, conforme al respectivo convenio, invariablemente del mismo género</w:t>
      </w:r>
      <w:r w:rsidR="00574F76">
        <w:rPr>
          <w:rFonts w:ascii="Arial" w:eastAsia="Calibri" w:hAnsi="Arial" w:cs="Arial"/>
          <w:sz w:val="24"/>
          <w:szCs w:val="24"/>
        </w:rPr>
        <w:t>.</w:t>
      </w:r>
    </w:p>
    <w:p w14:paraId="4114D294" w14:textId="77777777" w:rsidR="00181A59" w:rsidRDefault="00181A59" w:rsidP="0087215A">
      <w:pPr>
        <w:spacing w:after="0" w:line="276" w:lineRule="auto"/>
        <w:jc w:val="both"/>
        <w:rPr>
          <w:rFonts w:ascii="Arial" w:eastAsia="Calibri" w:hAnsi="Arial" w:cs="Arial"/>
          <w:sz w:val="24"/>
          <w:szCs w:val="24"/>
          <w:highlight w:val="yellow"/>
        </w:rPr>
      </w:pPr>
    </w:p>
    <w:p w14:paraId="3AB7BF36" w14:textId="77777777" w:rsidR="003123C1" w:rsidRDefault="00181A59" w:rsidP="0087215A">
      <w:pPr>
        <w:spacing w:after="0" w:line="276" w:lineRule="auto"/>
        <w:jc w:val="both"/>
        <w:rPr>
          <w:rFonts w:ascii="Arial" w:eastAsia="Calibri" w:hAnsi="Arial" w:cs="Arial"/>
          <w:sz w:val="24"/>
          <w:szCs w:val="24"/>
        </w:rPr>
      </w:pPr>
      <w:r w:rsidRPr="00937196">
        <w:rPr>
          <w:rFonts w:ascii="Arial" w:eastAsia="Calibri" w:hAnsi="Arial" w:cs="Arial"/>
          <w:sz w:val="24"/>
          <w:szCs w:val="24"/>
        </w:rPr>
        <w:t xml:space="preserve">c).- </w:t>
      </w:r>
      <w:r w:rsidR="00937196">
        <w:rPr>
          <w:rFonts w:ascii="Arial" w:eastAsia="Calibri" w:hAnsi="Arial" w:cs="Arial"/>
          <w:sz w:val="24"/>
          <w:szCs w:val="24"/>
        </w:rPr>
        <w:t>En el caso de R</w:t>
      </w:r>
      <w:r w:rsidRPr="00937196">
        <w:rPr>
          <w:rFonts w:ascii="Arial" w:eastAsia="Calibri" w:hAnsi="Arial" w:cs="Arial"/>
          <w:sz w:val="24"/>
          <w:szCs w:val="24"/>
        </w:rPr>
        <w:t>egidurías de representación proporcional, si al partido político</w:t>
      </w:r>
      <w:r w:rsidR="00EB26AC">
        <w:rPr>
          <w:rFonts w:ascii="Arial" w:eastAsia="Calibri" w:hAnsi="Arial" w:cs="Arial"/>
          <w:sz w:val="24"/>
          <w:szCs w:val="24"/>
        </w:rPr>
        <w:t xml:space="preserve"> </w:t>
      </w:r>
      <w:r w:rsidR="00B34D7C" w:rsidRPr="00954004">
        <w:rPr>
          <w:rFonts w:ascii="Arial" w:eastAsia="Calibri" w:hAnsi="Arial" w:cs="Arial"/>
          <w:sz w:val="24"/>
          <w:szCs w:val="24"/>
        </w:rPr>
        <w:t>y candidatura</w:t>
      </w:r>
      <w:r w:rsidR="00202A08" w:rsidRPr="00954004">
        <w:rPr>
          <w:rFonts w:ascii="Arial" w:eastAsia="Calibri" w:hAnsi="Arial" w:cs="Arial"/>
          <w:sz w:val="24"/>
          <w:szCs w:val="24"/>
        </w:rPr>
        <w:t>s</w:t>
      </w:r>
      <w:r w:rsidR="00B34D7C" w:rsidRPr="00954004">
        <w:rPr>
          <w:rFonts w:ascii="Arial" w:eastAsia="Calibri" w:hAnsi="Arial" w:cs="Arial"/>
          <w:sz w:val="24"/>
          <w:szCs w:val="24"/>
        </w:rPr>
        <w:t xml:space="preserve"> independientes</w:t>
      </w:r>
      <w:r w:rsidRPr="00937196">
        <w:rPr>
          <w:rFonts w:ascii="Arial" w:eastAsia="Calibri" w:hAnsi="Arial" w:cs="Arial"/>
          <w:sz w:val="24"/>
          <w:szCs w:val="24"/>
        </w:rPr>
        <w:t xml:space="preserve"> que le corresponde una o varias regidurías por este </w:t>
      </w:r>
      <w:r w:rsidRPr="00937196">
        <w:rPr>
          <w:rFonts w:ascii="Arial" w:eastAsia="Calibri" w:hAnsi="Arial" w:cs="Arial"/>
          <w:sz w:val="24"/>
          <w:szCs w:val="24"/>
        </w:rPr>
        <w:lastRenderedPageBreak/>
        <w:t xml:space="preserve">principio, ya no cuenta con candidaturas de </w:t>
      </w:r>
      <w:r w:rsidR="0023131B">
        <w:rPr>
          <w:rFonts w:ascii="Arial" w:eastAsia="Calibri" w:hAnsi="Arial" w:cs="Arial"/>
          <w:sz w:val="24"/>
          <w:szCs w:val="24"/>
        </w:rPr>
        <w:t>género femenino</w:t>
      </w:r>
      <w:r w:rsidRPr="00937196">
        <w:rPr>
          <w:rFonts w:ascii="Arial" w:eastAsia="Calibri" w:hAnsi="Arial" w:cs="Arial"/>
          <w:sz w:val="24"/>
          <w:szCs w:val="24"/>
        </w:rPr>
        <w:t xml:space="preserve"> porque fueron canceladas o renunciaron a la candidatura, las regidurías que corresponden a ese género serán asignadas a las fórmulas de candidatas mujeres que hayan sido postuladas por el principio de mayoría relativa que no obtuvieron el triunfo, respetando el orden de prelación en que fueron registradas en la planilla para el ayuntamiento.</w:t>
      </w:r>
    </w:p>
    <w:p w14:paraId="4FCAE98E" w14:textId="77777777" w:rsidR="003123C1" w:rsidRDefault="003123C1" w:rsidP="0087215A">
      <w:pPr>
        <w:spacing w:after="0" w:line="276" w:lineRule="auto"/>
        <w:jc w:val="both"/>
        <w:rPr>
          <w:rFonts w:ascii="Arial" w:eastAsia="Calibri" w:hAnsi="Arial" w:cs="Arial"/>
          <w:sz w:val="24"/>
          <w:szCs w:val="24"/>
        </w:rPr>
      </w:pPr>
    </w:p>
    <w:p w14:paraId="366ED75C" w14:textId="631FD9A8" w:rsidR="003123C1" w:rsidRDefault="00294736" w:rsidP="005E0DE8">
      <w:pPr>
        <w:spacing w:after="0"/>
        <w:jc w:val="both"/>
        <w:rPr>
          <w:rFonts w:ascii="Arial" w:hAnsi="Arial" w:cs="Arial"/>
          <w:sz w:val="24"/>
          <w:szCs w:val="24"/>
        </w:rPr>
      </w:pPr>
      <w:r w:rsidRPr="00294736">
        <w:rPr>
          <w:rFonts w:ascii="Arial" w:hAnsi="Arial" w:cs="Arial"/>
          <w:sz w:val="24"/>
          <w:szCs w:val="24"/>
        </w:rPr>
        <w:t xml:space="preserve">d).- </w:t>
      </w:r>
      <w:r w:rsidR="003123C1" w:rsidRPr="00294736">
        <w:rPr>
          <w:rFonts w:ascii="Arial" w:hAnsi="Arial" w:cs="Arial"/>
          <w:sz w:val="24"/>
          <w:szCs w:val="24"/>
        </w:rPr>
        <w:t>En caso de que no sea posible cubrir los cargos de representación proporcional aplicando el criterio referido, entonces las diputaciones o regidurías por este principio que le corres</w:t>
      </w:r>
      <w:r>
        <w:rPr>
          <w:rFonts w:ascii="Arial" w:hAnsi="Arial" w:cs="Arial"/>
          <w:sz w:val="24"/>
          <w:szCs w:val="24"/>
        </w:rPr>
        <w:t>pondan a algún partido político</w:t>
      </w:r>
      <w:r w:rsidR="00F7631C">
        <w:rPr>
          <w:rFonts w:ascii="Arial" w:hAnsi="Arial" w:cs="Arial"/>
          <w:sz w:val="24"/>
          <w:szCs w:val="24"/>
        </w:rPr>
        <w:t xml:space="preserve"> o candidato i</w:t>
      </w:r>
      <w:r w:rsidR="005E0DE8">
        <w:rPr>
          <w:rFonts w:ascii="Arial" w:hAnsi="Arial" w:cs="Arial"/>
          <w:sz w:val="24"/>
          <w:szCs w:val="24"/>
        </w:rPr>
        <w:t>n</w:t>
      </w:r>
      <w:r w:rsidR="00F7631C">
        <w:rPr>
          <w:rFonts w:ascii="Arial" w:hAnsi="Arial" w:cs="Arial"/>
          <w:sz w:val="24"/>
          <w:szCs w:val="24"/>
        </w:rPr>
        <w:t>dependiente,</w:t>
      </w:r>
      <w:r w:rsidR="005E0DE8">
        <w:rPr>
          <w:rFonts w:ascii="Arial" w:hAnsi="Arial" w:cs="Arial"/>
          <w:sz w:val="24"/>
          <w:szCs w:val="24"/>
        </w:rPr>
        <w:t xml:space="preserve"> </w:t>
      </w:r>
      <w:r w:rsidR="003123C1" w:rsidRPr="00294736">
        <w:rPr>
          <w:rFonts w:ascii="Arial" w:hAnsi="Arial" w:cs="Arial"/>
          <w:sz w:val="24"/>
          <w:szCs w:val="24"/>
        </w:rPr>
        <w:t>deberán reasignarse entre los demás partidos</w:t>
      </w:r>
      <w:r w:rsidR="005E0DE8">
        <w:rPr>
          <w:rFonts w:ascii="Arial" w:hAnsi="Arial" w:cs="Arial"/>
          <w:sz w:val="24"/>
          <w:szCs w:val="24"/>
        </w:rPr>
        <w:t xml:space="preserve"> o candidato independiente</w:t>
      </w:r>
      <w:r w:rsidR="003123C1" w:rsidRPr="00294736">
        <w:rPr>
          <w:rFonts w:ascii="Arial" w:hAnsi="Arial" w:cs="Arial"/>
          <w:sz w:val="24"/>
          <w:szCs w:val="24"/>
        </w:rPr>
        <w:t xml:space="preserve"> que, teniendo derecho a la asignación, cuenten con fórmulas de mujeres que puedan asumir dichos cargos.</w:t>
      </w:r>
    </w:p>
    <w:p w14:paraId="3BD2F64E" w14:textId="77777777" w:rsidR="009D486D" w:rsidRDefault="009D486D" w:rsidP="005E0DE8">
      <w:pPr>
        <w:spacing w:after="0"/>
        <w:jc w:val="both"/>
        <w:rPr>
          <w:rFonts w:ascii="Arial" w:hAnsi="Arial" w:cs="Arial"/>
          <w:sz w:val="24"/>
          <w:szCs w:val="24"/>
        </w:rPr>
      </w:pPr>
    </w:p>
    <w:p w14:paraId="273FD72B" w14:textId="65EDF30E" w:rsidR="009D486D" w:rsidRPr="00294736" w:rsidRDefault="009D486D" w:rsidP="005E0DE8">
      <w:pPr>
        <w:spacing w:after="0"/>
        <w:jc w:val="both"/>
        <w:rPr>
          <w:rFonts w:ascii="Arial" w:hAnsi="Arial" w:cs="Arial"/>
          <w:sz w:val="24"/>
          <w:szCs w:val="24"/>
        </w:rPr>
      </w:pPr>
      <w:r>
        <w:rPr>
          <w:rFonts w:ascii="Arial" w:hAnsi="Arial" w:cs="Arial"/>
          <w:sz w:val="24"/>
          <w:szCs w:val="24"/>
        </w:rPr>
        <w:t>Lo ante</w:t>
      </w:r>
      <w:r w:rsidR="00AF1E86">
        <w:rPr>
          <w:rFonts w:ascii="Arial" w:hAnsi="Arial" w:cs="Arial"/>
          <w:sz w:val="24"/>
          <w:szCs w:val="24"/>
        </w:rPr>
        <w:t>rior re</w:t>
      </w:r>
      <w:r w:rsidR="00737E86">
        <w:rPr>
          <w:rFonts w:ascii="Arial" w:hAnsi="Arial" w:cs="Arial"/>
          <w:sz w:val="24"/>
          <w:szCs w:val="24"/>
        </w:rPr>
        <w:t xml:space="preserve">gla </w:t>
      </w:r>
      <w:r w:rsidR="00AF1E86">
        <w:rPr>
          <w:rFonts w:ascii="Arial" w:hAnsi="Arial" w:cs="Arial"/>
          <w:sz w:val="24"/>
          <w:szCs w:val="24"/>
        </w:rPr>
        <w:t xml:space="preserve">no aplica </w:t>
      </w:r>
      <w:r w:rsidR="00737E86">
        <w:rPr>
          <w:rFonts w:ascii="Arial" w:hAnsi="Arial" w:cs="Arial"/>
          <w:sz w:val="24"/>
          <w:szCs w:val="24"/>
        </w:rPr>
        <w:t xml:space="preserve">tratándose de </w:t>
      </w:r>
      <w:r w:rsidR="00AF1E86">
        <w:rPr>
          <w:rFonts w:ascii="Arial" w:hAnsi="Arial" w:cs="Arial"/>
          <w:sz w:val="24"/>
          <w:szCs w:val="24"/>
        </w:rPr>
        <w:t>candidaturas independientes</w:t>
      </w:r>
      <w:r w:rsidR="00737E86">
        <w:rPr>
          <w:rFonts w:ascii="Arial" w:hAnsi="Arial" w:cs="Arial"/>
          <w:sz w:val="24"/>
          <w:szCs w:val="24"/>
        </w:rPr>
        <w:t xml:space="preserve"> en diputación</w:t>
      </w:r>
      <w:r w:rsidR="00AF1E86">
        <w:rPr>
          <w:rFonts w:ascii="Arial" w:hAnsi="Arial" w:cs="Arial"/>
          <w:sz w:val="24"/>
          <w:szCs w:val="24"/>
        </w:rPr>
        <w:t xml:space="preserve"> bajo el principio de representación proporcional.</w:t>
      </w:r>
    </w:p>
    <w:p w14:paraId="14A959E5" w14:textId="362F4DDD" w:rsidR="00D1128B" w:rsidRDefault="00181A59" w:rsidP="0087215A">
      <w:pPr>
        <w:spacing w:after="0" w:line="276" w:lineRule="auto"/>
        <w:jc w:val="both"/>
        <w:rPr>
          <w:rFonts w:ascii="Arial" w:eastAsia="Calibri" w:hAnsi="Arial" w:cs="Arial"/>
          <w:sz w:val="24"/>
          <w:szCs w:val="24"/>
        </w:rPr>
      </w:pPr>
      <w:r w:rsidRPr="00937196">
        <w:rPr>
          <w:rFonts w:ascii="Arial" w:eastAsia="Calibri" w:hAnsi="Arial" w:cs="Arial"/>
          <w:sz w:val="24"/>
          <w:szCs w:val="24"/>
        </w:rPr>
        <w:t xml:space="preserve"> </w:t>
      </w:r>
    </w:p>
    <w:p w14:paraId="1A3C59E9" w14:textId="1ED36BB2" w:rsidR="0087215A" w:rsidRDefault="00937196" w:rsidP="0087215A">
      <w:pPr>
        <w:spacing w:after="0"/>
        <w:jc w:val="both"/>
        <w:rPr>
          <w:rFonts w:ascii="Arial" w:eastAsia="Calibri" w:hAnsi="Arial" w:cs="Arial"/>
          <w:sz w:val="24"/>
          <w:szCs w:val="24"/>
        </w:rPr>
      </w:pPr>
      <w:r>
        <w:rPr>
          <w:rFonts w:ascii="Arial" w:eastAsia="Calibri" w:hAnsi="Arial" w:cs="Arial"/>
          <w:b/>
          <w:sz w:val="24"/>
          <w:szCs w:val="24"/>
        </w:rPr>
        <w:t>Artículo 2</w:t>
      </w:r>
      <w:r w:rsidR="00640C01">
        <w:rPr>
          <w:rFonts w:ascii="Arial" w:eastAsia="Calibri" w:hAnsi="Arial" w:cs="Arial"/>
          <w:b/>
          <w:sz w:val="24"/>
          <w:szCs w:val="24"/>
        </w:rPr>
        <w:t>6</w:t>
      </w:r>
      <w:r w:rsidR="0087215A" w:rsidRPr="0087215A">
        <w:rPr>
          <w:rFonts w:ascii="Arial" w:eastAsia="Calibri" w:hAnsi="Arial" w:cs="Arial"/>
          <w:b/>
          <w:sz w:val="24"/>
          <w:szCs w:val="24"/>
        </w:rPr>
        <w:t>.-</w:t>
      </w:r>
      <w:r w:rsidR="0087215A" w:rsidRPr="0087215A">
        <w:rPr>
          <w:rFonts w:ascii="Arial" w:eastAsia="Calibri" w:hAnsi="Arial" w:cs="Arial"/>
          <w:sz w:val="24"/>
          <w:szCs w:val="24"/>
        </w:rPr>
        <w:t xml:space="preserve"> Con independencia de lo anterior, en caso de existir indicios de un actuar indebido por parte de los partidos políticos</w:t>
      </w:r>
      <w:r w:rsidR="004871B6">
        <w:rPr>
          <w:rFonts w:ascii="Arial" w:eastAsia="Calibri" w:hAnsi="Arial" w:cs="Arial"/>
          <w:sz w:val="24"/>
          <w:szCs w:val="24"/>
        </w:rPr>
        <w:t xml:space="preserve"> </w:t>
      </w:r>
      <w:r w:rsidR="0087215A" w:rsidRPr="0087215A">
        <w:rPr>
          <w:rFonts w:ascii="Arial" w:eastAsia="Calibri" w:hAnsi="Arial" w:cs="Arial"/>
          <w:sz w:val="24"/>
          <w:szCs w:val="24"/>
        </w:rPr>
        <w:t>o de alguna candidatura</w:t>
      </w:r>
      <w:r w:rsidR="00E202FF">
        <w:rPr>
          <w:rFonts w:ascii="Arial" w:eastAsia="Calibri" w:hAnsi="Arial" w:cs="Arial"/>
          <w:sz w:val="24"/>
          <w:szCs w:val="24"/>
        </w:rPr>
        <w:t xml:space="preserve"> independiente</w:t>
      </w:r>
      <w:r w:rsidR="0087215A" w:rsidRPr="0087215A">
        <w:rPr>
          <w:rFonts w:ascii="Arial" w:eastAsia="Calibri" w:hAnsi="Arial" w:cs="Arial"/>
          <w:sz w:val="24"/>
          <w:szCs w:val="24"/>
        </w:rPr>
        <w:t>, máxime, en el marco de una posible violencia política de género, deberán iniciarse los procedimientos administrativos sancionadores correspondientes, para determinar eventualmente las responsabilida</w:t>
      </w:r>
      <w:r w:rsidR="009E6140">
        <w:rPr>
          <w:rFonts w:ascii="Arial" w:eastAsia="Calibri" w:hAnsi="Arial" w:cs="Arial"/>
          <w:sz w:val="24"/>
          <w:szCs w:val="24"/>
        </w:rPr>
        <w:t>des y sanciones aplicables</w:t>
      </w:r>
      <w:r w:rsidR="0087215A" w:rsidRPr="0087215A">
        <w:rPr>
          <w:rFonts w:ascii="Arial" w:eastAsia="Calibri" w:hAnsi="Arial" w:cs="Arial"/>
          <w:sz w:val="24"/>
          <w:szCs w:val="24"/>
        </w:rPr>
        <w:t>.</w:t>
      </w:r>
    </w:p>
    <w:p w14:paraId="211AA7E3" w14:textId="77777777" w:rsidR="00D61685" w:rsidRPr="0087215A" w:rsidRDefault="00D61685" w:rsidP="0087215A">
      <w:pPr>
        <w:spacing w:after="0"/>
        <w:jc w:val="both"/>
        <w:rPr>
          <w:rFonts w:ascii="Arial" w:eastAsia="Calibri" w:hAnsi="Arial" w:cs="Arial"/>
          <w:sz w:val="24"/>
          <w:szCs w:val="24"/>
        </w:rPr>
      </w:pPr>
    </w:p>
    <w:p w14:paraId="0896E6B4" w14:textId="24175DFE" w:rsidR="00E352B3" w:rsidRDefault="0087215A" w:rsidP="00EF3357">
      <w:pPr>
        <w:spacing w:after="0"/>
        <w:jc w:val="both"/>
        <w:rPr>
          <w:rFonts w:ascii="Arial" w:eastAsia="Calibri" w:hAnsi="Arial" w:cs="Arial"/>
          <w:sz w:val="24"/>
          <w:szCs w:val="24"/>
        </w:rPr>
      </w:pPr>
      <w:r w:rsidRPr="0087215A">
        <w:rPr>
          <w:rFonts w:ascii="Arial" w:eastAsia="Calibri" w:hAnsi="Arial" w:cs="Arial"/>
          <w:sz w:val="24"/>
          <w:szCs w:val="24"/>
        </w:rPr>
        <w:t>Asi</w:t>
      </w:r>
      <w:r w:rsidR="00FB3845">
        <w:rPr>
          <w:rFonts w:ascii="Arial" w:eastAsia="Calibri" w:hAnsi="Arial" w:cs="Arial"/>
          <w:sz w:val="24"/>
          <w:szCs w:val="24"/>
        </w:rPr>
        <w:t>mismo, se procederá a dar vista</w:t>
      </w:r>
      <w:r w:rsidRPr="0087215A">
        <w:rPr>
          <w:rFonts w:ascii="Arial" w:eastAsia="Calibri" w:hAnsi="Arial" w:cs="Arial"/>
          <w:sz w:val="24"/>
          <w:szCs w:val="24"/>
        </w:rPr>
        <w:t xml:space="preserve"> a las autoridades competentes para que realicen las investigaciones correspondientes sobre las conductas presumiblemente irregulares. </w:t>
      </w:r>
    </w:p>
    <w:p w14:paraId="2F7D8C00" w14:textId="7E70B4B6" w:rsidR="002D6862" w:rsidRDefault="002D6862" w:rsidP="00EF3357">
      <w:pPr>
        <w:spacing w:after="0"/>
        <w:jc w:val="both"/>
        <w:rPr>
          <w:rFonts w:ascii="Arial" w:eastAsia="Calibri" w:hAnsi="Arial" w:cs="Arial"/>
          <w:sz w:val="24"/>
          <w:szCs w:val="24"/>
        </w:rPr>
      </w:pPr>
    </w:p>
    <w:p w14:paraId="3F470735" w14:textId="77777777" w:rsidR="00A42E4D" w:rsidRPr="00A42E4D" w:rsidRDefault="00A42E4D" w:rsidP="00A42E4D">
      <w:pPr>
        <w:spacing w:after="0"/>
        <w:jc w:val="both"/>
        <w:rPr>
          <w:rFonts w:ascii="Arial" w:eastAsia="Calibri" w:hAnsi="Arial" w:cs="Arial"/>
          <w:sz w:val="24"/>
          <w:szCs w:val="24"/>
        </w:rPr>
      </w:pPr>
    </w:p>
    <w:p w14:paraId="02C23D9F" w14:textId="6746A0D2" w:rsidR="00A42E4D" w:rsidRDefault="00A42E4D" w:rsidP="00EF3357">
      <w:pPr>
        <w:spacing w:after="0"/>
        <w:jc w:val="both"/>
        <w:rPr>
          <w:rFonts w:ascii="Arial" w:eastAsia="Calibri" w:hAnsi="Arial" w:cs="Arial"/>
          <w:sz w:val="24"/>
          <w:szCs w:val="24"/>
        </w:rPr>
      </w:pPr>
    </w:p>
    <w:p w14:paraId="1B948A7B" w14:textId="2C9163A1" w:rsidR="00240EB8" w:rsidRDefault="00240EB8" w:rsidP="00EF3357">
      <w:pPr>
        <w:spacing w:after="0"/>
        <w:jc w:val="both"/>
        <w:rPr>
          <w:rFonts w:ascii="Arial" w:eastAsia="Calibri" w:hAnsi="Arial" w:cs="Arial"/>
          <w:sz w:val="24"/>
          <w:szCs w:val="24"/>
        </w:rPr>
      </w:pPr>
    </w:p>
    <w:p w14:paraId="60A7F43F" w14:textId="26521025" w:rsidR="00240EB8" w:rsidRDefault="00240EB8" w:rsidP="00EF3357">
      <w:pPr>
        <w:spacing w:after="0"/>
        <w:jc w:val="both"/>
        <w:rPr>
          <w:rFonts w:ascii="Arial" w:eastAsia="Calibri" w:hAnsi="Arial" w:cs="Arial"/>
          <w:sz w:val="24"/>
          <w:szCs w:val="24"/>
        </w:rPr>
      </w:pPr>
    </w:p>
    <w:p w14:paraId="35422D90" w14:textId="46DACA26" w:rsidR="00240EB8" w:rsidRDefault="00240EB8" w:rsidP="00EF3357">
      <w:pPr>
        <w:spacing w:after="0"/>
        <w:jc w:val="both"/>
        <w:rPr>
          <w:rFonts w:ascii="Arial" w:eastAsia="Calibri" w:hAnsi="Arial" w:cs="Arial"/>
          <w:sz w:val="24"/>
          <w:szCs w:val="24"/>
        </w:rPr>
      </w:pPr>
    </w:p>
    <w:p w14:paraId="5289EFAA" w14:textId="10BC4120" w:rsidR="00240EB8" w:rsidRDefault="00240EB8" w:rsidP="00EF3357">
      <w:pPr>
        <w:spacing w:after="0"/>
        <w:jc w:val="both"/>
        <w:rPr>
          <w:rFonts w:ascii="Arial" w:eastAsia="Calibri" w:hAnsi="Arial" w:cs="Arial"/>
          <w:sz w:val="24"/>
          <w:szCs w:val="24"/>
        </w:rPr>
      </w:pPr>
    </w:p>
    <w:p w14:paraId="211B1F7A" w14:textId="28933D4D" w:rsidR="00240EB8" w:rsidRDefault="00240EB8" w:rsidP="00EF3357">
      <w:pPr>
        <w:spacing w:after="0"/>
        <w:jc w:val="both"/>
        <w:rPr>
          <w:rFonts w:ascii="Arial" w:eastAsia="Calibri" w:hAnsi="Arial" w:cs="Arial"/>
          <w:sz w:val="24"/>
          <w:szCs w:val="24"/>
        </w:rPr>
      </w:pPr>
    </w:p>
    <w:p w14:paraId="33A36C5E" w14:textId="1F81313C" w:rsidR="00240EB8" w:rsidRDefault="00240EB8" w:rsidP="00EF3357">
      <w:pPr>
        <w:spacing w:after="0"/>
        <w:jc w:val="both"/>
        <w:rPr>
          <w:rFonts w:ascii="Arial" w:eastAsia="Calibri" w:hAnsi="Arial" w:cs="Arial"/>
          <w:sz w:val="24"/>
          <w:szCs w:val="24"/>
        </w:rPr>
      </w:pPr>
    </w:p>
    <w:p w14:paraId="3A4A9188" w14:textId="59BDD3DD" w:rsidR="00240EB8" w:rsidRDefault="00240EB8" w:rsidP="00EF3357">
      <w:pPr>
        <w:spacing w:after="0"/>
        <w:jc w:val="both"/>
        <w:rPr>
          <w:rFonts w:ascii="Arial" w:eastAsia="Calibri" w:hAnsi="Arial" w:cs="Arial"/>
          <w:sz w:val="24"/>
          <w:szCs w:val="24"/>
        </w:rPr>
      </w:pPr>
    </w:p>
    <w:p w14:paraId="6275ADBC" w14:textId="5796E714" w:rsidR="00240EB8" w:rsidRDefault="00240EB8" w:rsidP="00EF3357">
      <w:pPr>
        <w:spacing w:after="0"/>
        <w:jc w:val="both"/>
        <w:rPr>
          <w:rFonts w:ascii="Arial" w:eastAsia="Calibri" w:hAnsi="Arial" w:cs="Arial"/>
          <w:sz w:val="24"/>
          <w:szCs w:val="24"/>
        </w:rPr>
      </w:pPr>
    </w:p>
    <w:p w14:paraId="532BC5AD" w14:textId="514B6EC4" w:rsidR="00240EB8" w:rsidRDefault="00240EB8" w:rsidP="00EF3357">
      <w:pPr>
        <w:spacing w:after="0"/>
        <w:jc w:val="both"/>
        <w:rPr>
          <w:rFonts w:ascii="Arial" w:eastAsia="Calibri" w:hAnsi="Arial" w:cs="Arial"/>
          <w:sz w:val="24"/>
          <w:szCs w:val="24"/>
        </w:rPr>
      </w:pPr>
    </w:p>
    <w:p w14:paraId="55E524C7" w14:textId="52C0BC62" w:rsidR="00240EB8" w:rsidRDefault="00240EB8" w:rsidP="00EF3357">
      <w:pPr>
        <w:spacing w:after="0"/>
        <w:jc w:val="both"/>
        <w:rPr>
          <w:rFonts w:ascii="Arial" w:eastAsia="Calibri" w:hAnsi="Arial" w:cs="Arial"/>
          <w:sz w:val="24"/>
          <w:szCs w:val="24"/>
        </w:rPr>
      </w:pPr>
    </w:p>
    <w:p w14:paraId="4707F07D" w14:textId="16A1D30A" w:rsidR="00240EB8" w:rsidRDefault="00240EB8" w:rsidP="00EF3357">
      <w:pPr>
        <w:spacing w:after="0"/>
        <w:jc w:val="both"/>
        <w:rPr>
          <w:rFonts w:ascii="Arial" w:eastAsia="Calibri" w:hAnsi="Arial" w:cs="Arial"/>
          <w:sz w:val="24"/>
          <w:szCs w:val="24"/>
        </w:rPr>
      </w:pPr>
    </w:p>
    <w:p w14:paraId="5929E220" w14:textId="36D4C802" w:rsidR="00240EB8" w:rsidRDefault="00240EB8" w:rsidP="00EF3357">
      <w:pPr>
        <w:spacing w:after="0"/>
        <w:jc w:val="both"/>
        <w:rPr>
          <w:rFonts w:ascii="Arial" w:eastAsia="Calibri" w:hAnsi="Arial" w:cs="Arial"/>
          <w:sz w:val="24"/>
          <w:szCs w:val="24"/>
        </w:rPr>
      </w:pPr>
    </w:p>
    <w:p w14:paraId="1C09BB29" w14:textId="3C5DE3D8" w:rsidR="00240EB8" w:rsidRDefault="00240EB8" w:rsidP="00EF3357">
      <w:pPr>
        <w:spacing w:after="0"/>
        <w:jc w:val="both"/>
        <w:rPr>
          <w:rFonts w:ascii="Arial" w:eastAsia="Calibri" w:hAnsi="Arial" w:cs="Arial"/>
          <w:sz w:val="24"/>
          <w:szCs w:val="24"/>
        </w:rPr>
      </w:pPr>
    </w:p>
    <w:p w14:paraId="430D67EA" w14:textId="7905F76E" w:rsidR="00240EB8" w:rsidRPr="005D5BB6" w:rsidRDefault="00240EB8" w:rsidP="00240EB8">
      <w:pPr>
        <w:rPr>
          <w:rFonts w:ascii="Arial" w:hAnsi="Arial" w:cs="Arial"/>
          <w:b/>
          <w:bCs/>
          <w:sz w:val="18"/>
          <w:szCs w:val="18"/>
        </w:rPr>
      </w:pPr>
      <w:r w:rsidRPr="005D5BB6">
        <w:rPr>
          <w:rFonts w:ascii="Arial" w:hAnsi="Arial" w:cs="Arial"/>
          <w:b/>
          <w:bCs/>
          <w:sz w:val="18"/>
          <w:szCs w:val="18"/>
        </w:rPr>
        <w:t xml:space="preserve">Los presentes Lineamientos fueron aprobados por el Consejo General del Instituto Electoral del Estado de Sinaloa, mediante acuerdo </w:t>
      </w:r>
      <w:r w:rsidRPr="004A6EE6">
        <w:rPr>
          <w:rFonts w:ascii="Arial" w:hAnsi="Arial" w:cs="Arial"/>
          <w:b/>
          <w:bCs/>
          <w:sz w:val="18"/>
          <w:szCs w:val="18"/>
        </w:rPr>
        <w:t>IEES/CG0</w:t>
      </w:r>
      <w:r>
        <w:rPr>
          <w:rFonts w:ascii="Arial" w:hAnsi="Arial" w:cs="Arial"/>
          <w:b/>
          <w:bCs/>
          <w:sz w:val="18"/>
          <w:szCs w:val="18"/>
        </w:rPr>
        <w:t>03</w:t>
      </w:r>
      <w:r w:rsidRPr="004A6EE6">
        <w:rPr>
          <w:rFonts w:ascii="Arial" w:hAnsi="Arial" w:cs="Arial"/>
          <w:b/>
          <w:bCs/>
          <w:sz w:val="18"/>
          <w:szCs w:val="18"/>
        </w:rPr>
        <w:t>/2</w:t>
      </w:r>
      <w:r>
        <w:rPr>
          <w:rFonts w:ascii="Arial" w:hAnsi="Arial" w:cs="Arial"/>
          <w:b/>
          <w:bCs/>
          <w:sz w:val="18"/>
          <w:szCs w:val="18"/>
        </w:rPr>
        <w:t>1</w:t>
      </w:r>
      <w:r w:rsidRPr="005D5BB6">
        <w:rPr>
          <w:rFonts w:ascii="Arial" w:hAnsi="Arial" w:cs="Arial"/>
          <w:b/>
          <w:bCs/>
          <w:sz w:val="18"/>
          <w:szCs w:val="18"/>
        </w:rPr>
        <w:t xml:space="preserve">, en sesión extraordinaria celebrada el </w:t>
      </w:r>
      <w:r>
        <w:rPr>
          <w:rFonts w:ascii="Arial" w:hAnsi="Arial" w:cs="Arial"/>
          <w:b/>
          <w:bCs/>
          <w:sz w:val="18"/>
          <w:szCs w:val="18"/>
        </w:rPr>
        <w:t>02 de enero de 2021</w:t>
      </w:r>
      <w:r>
        <w:rPr>
          <w:rFonts w:ascii="Arial" w:hAnsi="Arial" w:cs="Arial"/>
          <w:b/>
          <w:bCs/>
          <w:sz w:val="18"/>
          <w:szCs w:val="18"/>
        </w:rPr>
        <w:t>.</w:t>
      </w:r>
    </w:p>
    <w:p w14:paraId="78FAA809" w14:textId="77777777" w:rsidR="00240EB8" w:rsidRPr="00EF3357" w:rsidRDefault="00240EB8" w:rsidP="00EF3357">
      <w:pPr>
        <w:spacing w:after="0"/>
        <w:jc w:val="both"/>
        <w:rPr>
          <w:rFonts w:ascii="Arial" w:eastAsia="Calibri" w:hAnsi="Arial" w:cs="Arial"/>
          <w:sz w:val="24"/>
          <w:szCs w:val="24"/>
        </w:rPr>
      </w:pPr>
    </w:p>
    <w:sectPr w:rsidR="00240EB8" w:rsidRPr="00EF3357" w:rsidSect="0002510C">
      <w:footerReference w:type="default" r:id="rId9"/>
      <w:pgSz w:w="12240" w:h="15840"/>
      <w:pgMar w:top="851" w:right="1183" w:bottom="1418"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DC68D" w14:textId="77777777" w:rsidR="00A54990" w:rsidRDefault="00A54990" w:rsidP="00C37B6F">
      <w:pPr>
        <w:spacing w:after="0" w:line="240" w:lineRule="auto"/>
      </w:pPr>
      <w:r>
        <w:separator/>
      </w:r>
    </w:p>
  </w:endnote>
  <w:endnote w:type="continuationSeparator" w:id="0">
    <w:p w14:paraId="3F6553A2" w14:textId="77777777" w:rsidR="00A54990" w:rsidRDefault="00A54990" w:rsidP="00C37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9358417"/>
      <w:docPartObj>
        <w:docPartGallery w:val="Page Numbers (Bottom of Page)"/>
        <w:docPartUnique/>
      </w:docPartObj>
    </w:sdtPr>
    <w:sdtEndPr/>
    <w:sdtContent>
      <w:p w14:paraId="1272A937" w14:textId="48346DB3" w:rsidR="008755DE" w:rsidRDefault="008755DE">
        <w:pPr>
          <w:pStyle w:val="Piedepgina"/>
          <w:jc w:val="right"/>
        </w:pPr>
        <w:r>
          <w:fldChar w:fldCharType="begin"/>
        </w:r>
        <w:r>
          <w:instrText>PAGE   \* MERGEFORMAT</w:instrText>
        </w:r>
        <w:r>
          <w:fldChar w:fldCharType="separate"/>
        </w:r>
        <w:r w:rsidR="0033640D" w:rsidRPr="0033640D">
          <w:rPr>
            <w:noProof/>
            <w:lang w:val="es-ES"/>
          </w:rPr>
          <w:t>9</w:t>
        </w:r>
        <w:r>
          <w:fldChar w:fldCharType="end"/>
        </w:r>
      </w:p>
    </w:sdtContent>
  </w:sdt>
  <w:p w14:paraId="17B2557D" w14:textId="77777777" w:rsidR="001E4A1A" w:rsidRDefault="001E4A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303BE" w14:textId="77777777" w:rsidR="00A54990" w:rsidRDefault="00A54990" w:rsidP="00C37B6F">
      <w:pPr>
        <w:spacing w:after="0" w:line="240" w:lineRule="auto"/>
      </w:pPr>
      <w:r>
        <w:separator/>
      </w:r>
    </w:p>
  </w:footnote>
  <w:footnote w:type="continuationSeparator" w:id="0">
    <w:p w14:paraId="47347BAF" w14:textId="77777777" w:rsidR="00A54990" w:rsidRDefault="00A54990" w:rsidP="00C37B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lowerLetter"/>
      <w:lvlText w:val="%1."/>
      <w:lvlJc w:val="left"/>
      <w:pPr>
        <w:ind w:left="1853" w:hanging="360"/>
      </w:pPr>
      <w:rPr>
        <w:rFonts w:ascii="Arial" w:hAnsi="Arial" w:cs="Arial"/>
        <w:b/>
        <w:bCs/>
        <w:color w:val="161616"/>
        <w:sz w:val="23"/>
        <w:szCs w:val="23"/>
      </w:rPr>
    </w:lvl>
    <w:lvl w:ilvl="1">
      <w:numFmt w:val="bullet"/>
      <w:lvlText w:val="•"/>
      <w:lvlJc w:val="left"/>
      <w:pPr>
        <w:ind w:left="2769" w:hanging="360"/>
      </w:pPr>
    </w:lvl>
    <w:lvl w:ilvl="2">
      <w:numFmt w:val="bullet"/>
      <w:lvlText w:val="•"/>
      <w:lvlJc w:val="left"/>
      <w:pPr>
        <w:ind w:left="3685" w:hanging="360"/>
      </w:pPr>
    </w:lvl>
    <w:lvl w:ilvl="3">
      <w:numFmt w:val="bullet"/>
      <w:lvlText w:val="•"/>
      <w:lvlJc w:val="left"/>
      <w:pPr>
        <w:ind w:left="4601" w:hanging="360"/>
      </w:pPr>
    </w:lvl>
    <w:lvl w:ilvl="4">
      <w:numFmt w:val="bullet"/>
      <w:lvlText w:val="•"/>
      <w:lvlJc w:val="left"/>
      <w:pPr>
        <w:ind w:left="5517" w:hanging="360"/>
      </w:pPr>
    </w:lvl>
    <w:lvl w:ilvl="5">
      <w:numFmt w:val="bullet"/>
      <w:lvlText w:val="•"/>
      <w:lvlJc w:val="left"/>
      <w:pPr>
        <w:ind w:left="6434" w:hanging="360"/>
      </w:pPr>
    </w:lvl>
    <w:lvl w:ilvl="6">
      <w:numFmt w:val="bullet"/>
      <w:lvlText w:val="•"/>
      <w:lvlJc w:val="left"/>
      <w:pPr>
        <w:ind w:left="7350" w:hanging="360"/>
      </w:pPr>
    </w:lvl>
    <w:lvl w:ilvl="7">
      <w:numFmt w:val="bullet"/>
      <w:lvlText w:val="•"/>
      <w:lvlJc w:val="left"/>
      <w:pPr>
        <w:ind w:left="8266" w:hanging="360"/>
      </w:pPr>
    </w:lvl>
    <w:lvl w:ilvl="8">
      <w:numFmt w:val="bullet"/>
      <w:lvlText w:val="•"/>
      <w:lvlJc w:val="left"/>
      <w:pPr>
        <w:ind w:left="9182" w:hanging="360"/>
      </w:pPr>
    </w:lvl>
  </w:abstractNum>
  <w:abstractNum w:abstractNumId="1" w15:restartNumberingAfterBreak="0">
    <w:nsid w:val="00000403"/>
    <w:multiLevelType w:val="multilevel"/>
    <w:tmpl w:val="00000886"/>
    <w:lvl w:ilvl="0">
      <w:numFmt w:val="bullet"/>
      <w:lvlText w:val="·"/>
      <w:lvlJc w:val="left"/>
      <w:pPr>
        <w:ind w:left="1228" w:hanging="172"/>
      </w:pPr>
      <w:rPr>
        <w:rFonts w:ascii="Arial" w:hAnsi="Arial" w:cs="Arial"/>
        <w:b w:val="0"/>
        <w:bCs w:val="0"/>
        <w:color w:val="A1A1A1"/>
        <w:w w:val="153"/>
        <w:sz w:val="23"/>
        <w:szCs w:val="23"/>
      </w:rPr>
    </w:lvl>
    <w:lvl w:ilvl="1">
      <w:numFmt w:val="bullet"/>
      <w:lvlText w:val="•"/>
      <w:lvlJc w:val="left"/>
      <w:pPr>
        <w:ind w:left="2206" w:hanging="172"/>
      </w:pPr>
    </w:lvl>
    <w:lvl w:ilvl="2">
      <w:numFmt w:val="bullet"/>
      <w:lvlText w:val="•"/>
      <w:lvlJc w:val="left"/>
      <w:pPr>
        <w:ind w:left="3185" w:hanging="172"/>
      </w:pPr>
    </w:lvl>
    <w:lvl w:ilvl="3">
      <w:numFmt w:val="bullet"/>
      <w:lvlText w:val="•"/>
      <w:lvlJc w:val="left"/>
      <w:pPr>
        <w:ind w:left="4164" w:hanging="172"/>
      </w:pPr>
    </w:lvl>
    <w:lvl w:ilvl="4">
      <w:numFmt w:val="bullet"/>
      <w:lvlText w:val="•"/>
      <w:lvlJc w:val="left"/>
      <w:pPr>
        <w:ind w:left="5142" w:hanging="172"/>
      </w:pPr>
    </w:lvl>
    <w:lvl w:ilvl="5">
      <w:numFmt w:val="bullet"/>
      <w:lvlText w:val="•"/>
      <w:lvlJc w:val="left"/>
      <w:pPr>
        <w:ind w:left="6121" w:hanging="172"/>
      </w:pPr>
    </w:lvl>
    <w:lvl w:ilvl="6">
      <w:numFmt w:val="bullet"/>
      <w:lvlText w:val="•"/>
      <w:lvlJc w:val="left"/>
      <w:pPr>
        <w:ind w:left="7099" w:hanging="172"/>
      </w:pPr>
    </w:lvl>
    <w:lvl w:ilvl="7">
      <w:numFmt w:val="bullet"/>
      <w:lvlText w:val="•"/>
      <w:lvlJc w:val="left"/>
      <w:pPr>
        <w:ind w:left="8078" w:hanging="172"/>
      </w:pPr>
    </w:lvl>
    <w:lvl w:ilvl="8">
      <w:numFmt w:val="bullet"/>
      <w:lvlText w:val="•"/>
      <w:lvlJc w:val="left"/>
      <w:pPr>
        <w:ind w:left="9057" w:hanging="172"/>
      </w:pPr>
    </w:lvl>
  </w:abstractNum>
  <w:abstractNum w:abstractNumId="2" w15:restartNumberingAfterBreak="0">
    <w:nsid w:val="00000404"/>
    <w:multiLevelType w:val="multilevel"/>
    <w:tmpl w:val="00000887"/>
    <w:lvl w:ilvl="0">
      <w:start w:val="1"/>
      <w:numFmt w:val="lowerLetter"/>
      <w:lvlText w:val="%1)"/>
      <w:lvlJc w:val="left"/>
      <w:pPr>
        <w:ind w:left="1560" w:hanging="344"/>
      </w:pPr>
      <w:rPr>
        <w:rFonts w:ascii="Arial" w:hAnsi="Arial" w:cs="Arial"/>
        <w:b w:val="0"/>
        <w:bCs w:val="0"/>
        <w:color w:val="28282A"/>
        <w:w w:val="97"/>
        <w:sz w:val="23"/>
        <w:szCs w:val="23"/>
      </w:rPr>
    </w:lvl>
    <w:lvl w:ilvl="1">
      <w:numFmt w:val="bullet"/>
      <w:lvlText w:val="•"/>
      <w:lvlJc w:val="left"/>
      <w:pPr>
        <w:ind w:left="2485" w:hanging="344"/>
      </w:pPr>
    </w:lvl>
    <w:lvl w:ilvl="2">
      <w:numFmt w:val="bullet"/>
      <w:lvlText w:val="•"/>
      <w:lvlJc w:val="left"/>
      <w:pPr>
        <w:ind w:left="3411" w:hanging="344"/>
      </w:pPr>
    </w:lvl>
    <w:lvl w:ilvl="3">
      <w:numFmt w:val="bullet"/>
      <w:lvlText w:val="•"/>
      <w:lvlJc w:val="left"/>
      <w:pPr>
        <w:ind w:left="4336" w:hanging="344"/>
      </w:pPr>
    </w:lvl>
    <w:lvl w:ilvl="4">
      <w:numFmt w:val="bullet"/>
      <w:lvlText w:val="•"/>
      <w:lvlJc w:val="left"/>
      <w:pPr>
        <w:ind w:left="5261" w:hanging="344"/>
      </w:pPr>
    </w:lvl>
    <w:lvl w:ilvl="5">
      <w:numFmt w:val="bullet"/>
      <w:lvlText w:val="•"/>
      <w:lvlJc w:val="left"/>
      <w:pPr>
        <w:ind w:left="6187" w:hanging="344"/>
      </w:pPr>
    </w:lvl>
    <w:lvl w:ilvl="6">
      <w:numFmt w:val="bullet"/>
      <w:lvlText w:val="•"/>
      <w:lvlJc w:val="left"/>
      <w:pPr>
        <w:ind w:left="7112" w:hanging="344"/>
      </w:pPr>
    </w:lvl>
    <w:lvl w:ilvl="7">
      <w:numFmt w:val="bullet"/>
      <w:lvlText w:val="•"/>
      <w:lvlJc w:val="left"/>
      <w:pPr>
        <w:ind w:left="8038" w:hanging="344"/>
      </w:pPr>
    </w:lvl>
    <w:lvl w:ilvl="8">
      <w:numFmt w:val="bullet"/>
      <w:lvlText w:val="•"/>
      <w:lvlJc w:val="left"/>
      <w:pPr>
        <w:ind w:left="8963" w:hanging="344"/>
      </w:pPr>
    </w:lvl>
  </w:abstractNum>
  <w:abstractNum w:abstractNumId="3" w15:restartNumberingAfterBreak="0">
    <w:nsid w:val="00000405"/>
    <w:multiLevelType w:val="multilevel"/>
    <w:tmpl w:val="00000888"/>
    <w:lvl w:ilvl="0">
      <w:start w:val="7"/>
      <w:numFmt w:val="lowerLetter"/>
      <w:lvlText w:val="%1)"/>
      <w:lvlJc w:val="left"/>
      <w:pPr>
        <w:ind w:left="1553" w:hanging="352"/>
      </w:pPr>
      <w:rPr>
        <w:rFonts w:ascii="Arial" w:hAnsi="Arial" w:cs="Arial"/>
        <w:b w:val="0"/>
        <w:bCs w:val="0"/>
        <w:color w:val="28282A"/>
        <w:w w:val="97"/>
        <w:sz w:val="23"/>
        <w:szCs w:val="23"/>
      </w:rPr>
    </w:lvl>
    <w:lvl w:ilvl="1">
      <w:numFmt w:val="bullet"/>
      <w:lvlText w:val="•"/>
      <w:lvlJc w:val="left"/>
      <w:pPr>
        <w:ind w:left="2479" w:hanging="352"/>
      </w:pPr>
    </w:lvl>
    <w:lvl w:ilvl="2">
      <w:numFmt w:val="bullet"/>
      <w:lvlText w:val="•"/>
      <w:lvlJc w:val="left"/>
      <w:pPr>
        <w:ind w:left="3405" w:hanging="352"/>
      </w:pPr>
    </w:lvl>
    <w:lvl w:ilvl="3">
      <w:numFmt w:val="bullet"/>
      <w:lvlText w:val="•"/>
      <w:lvlJc w:val="left"/>
      <w:pPr>
        <w:ind w:left="4331" w:hanging="352"/>
      </w:pPr>
    </w:lvl>
    <w:lvl w:ilvl="4">
      <w:numFmt w:val="bullet"/>
      <w:lvlText w:val="•"/>
      <w:lvlJc w:val="left"/>
      <w:pPr>
        <w:ind w:left="5257" w:hanging="352"/>
      </w:pPr>
    </w:lvl>
    <w:lvl w:ilvl="5">
      <w:numFmt w:val="bullet"/>
      <w:lvlText w:val="•"/>
      <w:lvlJc w:val="left"/>
      <w:pPr>
        <w:ind w:left="6183" w:hanging="352"/>
      </w:pPr>
    </w:lvl>
    <w:lvl w:ilvl="6">
      <w:numFmt w:val="bullet"/>
      <w:lvlText w:val="•"/>
      <w:lvlJc w:val="left"/>
      <w:pPr>
        <w:ind w:left="7109" w:hanging="352"/>
      </w:pPr>
    </w:lvl>
    <w:lvl w:ilvl="7">
      <w:numFmt w:val="bullet"/>
      <w:lvlText w:val="•"/>
      <w:lvlJc w:val="left"/>
      <w:pPr>
        <w:ind w:left="8036" w:hanging="352"/>
      </w:pPr>
    </w:lvl>
    <w:lvl w:ilvl="8">
      <w:numFmt w:val="bullet"/>
      <w:lvlText w:val="•"/>
      <w:lvlJc w:val="left"/>
      <w:pPr>
        <w:ind w:left="8962" w:hanging="352"/>
      </w:pPr>
    </w:lvl>
  </w:abstractNum>
  <w:abstractNum w:abstractNumId="4" w15:restartNumberingAfterBreak="0">
    <w:nsid w:val="00000406"/>
    <w:multiLevelType w:val="multilevel"/>
    <w:tmpl w:val="00000889"/>
    <w:lvl w:ilvl="0">
      <w:start w:val="11"/>
      <w:numFmt w:val="lowerLetter"/>
      <w:lvlText w:val="%1)"/>
      <w:lvlJc w:val="left"/>
      <w:pPr>
        <w:ind w:left="1560" w:hanging="359"/>
      </w:pPr>
      <w:rPr>
        <w:rFonts w:ascii="Arial" w:hAnsi="Arial" w:cs="Arial"/>
        <w:b w:val="0"/>
        <w:bCs w:val="0"/>
        <w:color w:val="28282A"/>
        <w:sz w:val="23"/>
        <w:szCs w:val="23"/>
      </w:rPr>
    </w:lvl>
    <w:lvl w:ilvl="1">
      <w:start w:val="1"/>
      <w:numFmt w:val="decimal"/>
      <w:lvlText w:val="%2)"/>
      <w:lvlJc w:val="left"/>
      <w:pPr>
        <w:ind w:left="1560" w:hanging="359"/>
      </w:pPr>
      <w:rPr>
        <w:rFonts w:ascii="Arial" w:hAnsi="Arial" w:cs="Arial"/>
        <w:b w:val="0"/>
        <w:bCs w:val="0"/>
        <w:color w:val="131315"/>
        <w:w w:val="57"/>
        <w:sz w:val="23"/>
        <w:szCs w:val="23"/>
      </w:rPr>
    </w:lvl>
    <w:lvl w:ilvl="2">
      <w:numFmt w:val="bullet"/>
      <w:lvlText w:val="•"/>
      <w:lvlJc w:val="left"/>
      <w:pPr>
        <w:ind w:left="3411" w:hanging="359"/>
      </w:pPr>
    </w:lvl>
    <w:lvl w:ilvl="3">
      <w:numFmt w:val="bullet"/>
      <w:lvlText w:val="•"/>
      <w:lvlJc w:val="left"/>
      <w:pPr>
        <w:ind w:left="4336" w:hanging="359"/>
      </w:pPr>
    </w:lvl>
    <w:lvl w:ilvl="4">
      <w:numFmt w:val="bullet"/>
      <w:lvlText w:val="•"/>
      <w:lvlJc w:val="left"/>
      <w:pPr>
        <w:ind w:left="5261" w:hanging="359"/>
      </w:pPr>
    </w:lvl>
    <w:lvl w:ilvl="5">
      <w:numFmt w:val="bullet"/>
      <w:lvlText w:val="•"/>
      <w:lvlJc w:val="left"/>
      <w:pPr>
        <w:ind w:left="6187" w:hanging="359"/>
      </w:pPr>
    </w:lvl>
    <w:lvl w:ilvl="6">
      <w:numFmt w:val="bullet"/>
      <w:lvlText w:val="•"/>
      <w:lvlJc w:val="left"/>
      <w:pPr>
        <w:ind w:left="7112" w:hanging="359"/>
      </w:pPr>
    </w:lvl>
    <w:lvl w:ilvl="7">
      <w:numFmt w:val="bullet"/>
      <w:lvlText w:val="•"/>
      <w:lvlJc w:val="left"/>
      <w:pPr>
        <w:ind w:left="8038" w:hanging="359"/>
      </w:pPr>
    </w:lvl>
    <w:lvl w:ilvl="8">
      <w:numFmt w:val="bullet"/>
      <w:lvlText w:val="•"/>
      <w:lvlJc w:val="left"/>
      <w:pPr>
        <w:ind w:left="8963" w:hanging="359"/>
      </w:pPr>
    </w:lvl>
  </w:abstractNum>
  <w:abstractNum w:abstractNumId="5" w15:restartNumberingAfterBreak="0">
    <w:nsid w:val="00000407"/>
    <w:multiLevelType w:val="multilevel"/>
    <w:tmpl w:val="0000088A"/>
    <w:lvl w:ilvl="0">
      <w:start w:val="13"/>
      <w:numFmt w:val="lowerLetter"/>
      <w:lvlText w:val="%1)"/>
      <w:lvlJc w:val="left"/>
      <w:pPr>
        <w:ind w:left="1560" w:hanging="359"/>
      </w:pPr>
      <w:rPr>
        <w:rFonts w:ascii="Arial" w:hAnsi="Arial" w:cs="Arial"/>
        <w:b w:val="0"/>
        <w:bCs w:val="0"/>
        <w:color w:val="28282A"/>
        <w:sz w:val="23"/>
        <w:szCs w:val="23"/>
      </w:rPr>
    </w:lvl>
    <w:lvl w:ilvl="1">
      <w:numFmt w:val="bullet"/>
      <w:lvlText w:val="•"/>
      <w:lvlJc w:val="left"/>
      <w:pPr>
        <w:ind w:left="1608" w:hanging="338"/>
      </w:pPr>
      <w:rPr>
        <w:rFonts w:ascii="Arial" w:hAnsi="Arial" w:cs="Arial"/>
        <w:b w:val="0"/>
        <w:bCs w:val="0"/>
        <w:color w:val="181818"/>
        <w:w w:val="149"/>
        <w:sz w:val="23"/>
        <w:szCs w:val="23"/>
      </w:rPr>
    </w:lvl>
    <w:lvl w:ilvl="2">
      <w:numFmt w:val="bullet"/>
      <w:lvlText w:val="•"/>
      <w:lvlJc w:val="left"/>
      <w:pPr>
        <w:ind w:left="2631" w:hanging="338"/>
      </w:pPr>
    </w:lvl>
    <w:lvl w:ilvl="3">
      <w:numFmt w:val="bullet"/>
      <w:lvlText w:val="•"/>
      <w:lvlJc w:val="left"/>
      <w:pPr>
        <w:ind w:left="3654" w:hanging="338"/>
      </w:pPr>
    </w:lvl>
    <w:lvl w:ilvl="4">
      <w:numFmt w:val="bullet"/>
      <w:lvlText w:val="•"/>
      <w:lvlJc w:val="left"/>
      <w:pPr>
        <w:ind w:left="4677" w:hanging="338"/>
      </w:pPr>
    </w:lvl>
    <w:lvl w:ilvl="5">
      <w:numFmt w:val="bullet"/>
      <w:lvlText w:val="•"/>
      <w:lvlJc w:val="left"/>
      <w:pPr>
        <w:ind w:left="5700" w:hanging="338"/>
      </w:pPr>
    </w:lvl>
    <w:lvl w:ilvl="6">
      <w:numFmt w:val="bullet"/>
      <w:lvlText w:val="•"/>
      <w:lvlJc w:val="left"/>
      <w:pPr>
        <w:ind w:left="6723" w:hanging="338"/>
      </w:pPr>
    </w:lvl>
    <w:lvl w:ilvl="7">
      <w:numFmt w:val="bullet"/>
      <w:lvlText w:val="•"/>
      <w:lvlJc w:val="left"/>
      <w:pPr>
        <w:ind w:left="7745" w:hanging="338"/>
      </w:pPr>
    </w:lvl>
    <w:lvl w:ilvl="8">
      <w:numFmt w:val="bullet"/>
      <w:lvlText w:val="•"/>
      <w:lvlJc w:val="left"/>
      <w:pPr>
        <w:ind w:left="8768" w:hanging="338"/>
      </w:pPr>
    </w:lvl>
  </w:abstractNum>
  <w:abstractNum w:abstractNumId="6" w15:restartNumberingAfterBreak="0">
    <w:nsid w:val="00000408"/>
    <w:multiLevelType w:val="multilevel"/>
    <w:tmpl w:val="0000088B"/>
    <w:lvl w:ilvl="0">
      <w:numFmt w:val="bullet"/>
      <w:lvlText w:val="·"/>
      <w:lvlJc w:val="left"/>
      <w:pPr>
        <w:ind w:left="1623" w:hanging="359"/>
      </w:pPr>
      <w:rPr>
        <w:rFonts w:ascii="Arial" w:hAnsi="Arial" w:cs="Arial"/>
        <w:b w:val="0"/>
        <w:bCs w:val="0"/>
        <w:color w:val="181818"/>
        <w:w w:val="373"/>
        <w:sz w:val="23"/>
        <w:szCs w:val="23"/>
      </w:rPr>
    </w:lvl>
    <w:lvl w:ilvl="1">
      <w:numFmt w:val="bullet"/>
      <w:lvlText w:val="•"/>
      <w:lvlJc w:val="left"/>
      <w:pPr>
        <w:ind w:left="2570" w:hanging="359"/>
      </w:pPr>
    </w:lvl>
    <w:lvl w:ilvl="2">
      <w:numFmt w:val="bullet"/>
      <w:lvlText w:val="•"/>
      <w:lvlJc w:val="left"/>
      <w:pPr>
        <w:ind w:left="3517" w:hanging="359"/>
      </w:pPr>
    </w:lvl>
    <w:lvl w:ilvl="3">
      <w:numFmt w:val="bullet"/>
      <w:lvlText w:val="•"/>
      <w:lvlJc w:val="left"/>
      <w:pPr>
        <w:ind w:left="4464" w:hanging="359"/>
      </w:pPr>
    </w:lvl>
    <w:lvl w:ilvl="4">
      <w:numFmt w:val="bullet"/>
      <w:lvlText w:val="•"/>
      <w:lvlJc w:val="left"/>
      <w:pPr>
        <w:ind w:left="5411" w:hanging="359"/>
      </w:pPr>
    </w:lvl>
    <w:lvl w:ilvl="5">
      <w:numFmt w:val="bullet"/>
      <w:lvlText w:val="•"/>
      <w:lvlJc w:val="left"/>
      <w:pPr>
        <w:ind w:left="6358" w:hanging="359"/>
      </w:pPr>
    </w:lvl>
    <w:lvl w:ilvl="6">
      <w:numFmt w:val="bullet"/>
      <w:lvlText w:val="•"/>
      <w:lvlJc w:val="left"/>
      <w:pPr>
        <w:ind w:left="7305" w:hanging="359"/>
      </w:pPr>
    </w:lvl>
    <w:lvl w:ilvl="7">
      <w:numFmt w:val="bullet"/>
      <w:lvlText w:val="•"/>
      <w:lvlJc w:val="left"/>
      <w:pPr>
        <w:ind w:left="8253" w:hanging="359"/>
      </w:pPr>
    </w:lvl>
    <w:lvl w:ilvl="8">
      <w:numFmt w:val="bullet"/>
      <w:lvlText w:val="•"/>
      <w:lvlJc w:val="left"/>
      <w:pPr>
        <w:ind w:left="9200" w:hanging="359"/>
      </w:pPr>
    </w:lvl>
  </w:abstractNum>
  <w:abstractNum w:abstractNumId="7" w15:restartNumberingAfterBreak="0">
    <w:nsid w:val="00000409"/>
    <w:multiLevelType w:val="multilevel"/>
    <w:tmpl w:val="0000088C"/>
    <w:lvl w:ilvl="0">
      <w:start w:val="1"/>
      <w:numFmt w:val="lowerLetter"/>
      <w:lvlText w:val="%1)"/>
      <w:lvlJc w:val="left"/>
      <w:pPr>
        <w:ind w:left="1752" w:hanging="359"/>
      </w:pPr>
      <w:rPr>
        <w:rFonts w:ascii="Arial" w:hAnsi="Arial" w:cs="Arial"/>
        <w:b w:val="0"/>
        <w:bCs w:val="0"/>
        <w:color w:val="282828"/>
        <w:w w:val="97"/>
        <w:sz w:val="23"/>
        <w:szCs w:val="23"/>
      </w:rPr>
    </w:lvl>
    <w:lvl w:ilvl="1">
      <w:numFmt w:val="bullet"/>
      <w:lvlText w:val="•"/>
      <w:lvlJc w:val="left"/>
      <w:pPr>
        <w:ind w:left="2678" w:hanging="359"/>
      </w:pPr>
    </w:lvl>
    <w:lvl w:ilvl="2">
      <w:numFmt w:val="bullet"/>
      <w:lvlText w:val="•"/>
      <w:lvlJc w:val="left"/>
      <w:pPr>
        <w:ind w:left="3604" w:hanging="359"/>
      </w:pPr>
    </w:lvl>
    <w:lvl w:ilvl="3">
      <w:numFmt w:val="bullet"/>
      <w:lvlText w:val="•"/>
      <w:lvlJc w:val="left"/>
      <w:pPr>
        <w:ind w:left="4531" w:hanging="359"/>
      </w:pPr>
    </w:lvl>
    <w:lvl w:ilvl="4">
      <w:numFmt w:val="bullet"/>
      <w:lvlText w:val="•"/>
      <w:lvlJc w:val="left"/>
      <w:pPr>
        <w:ind w:left="5457" w:hanging="359"/>
      </w:pPr>
    </w:lvl>
    <w:lvl w:ilvl="5">
      <w:numFmt w:val="bullet"/>
      <w:lvlText w:val="•"/>
      <w:lvlJc w:val="left"/>
      <w:pPr>
        <w:ind w:left="6383" w:hanging="359"/>
      </w:pPr>
    </w:lvl>
    <w:lvl w:ilvl="6">
      <w:numFmt w:val="bullet"/>
      <w:lvlText w:val="•"/>
      <w:lvlJc w:val="left"/>
      <w:pPr>
        <w:ind w:left="7309" w:hanging="359"/>
      </w:pPr>
    </w:lvl>
    <w:lvl w:ilvl="7">
      <w:numFmt w:val="bullet"/>
      <w:lvlText w:val="•"/>
      <w:lvlJc w:val="left"/>
      <w:pPr>
        <w:ind w:left="8235" w:hanging="359"/>
      </w:pPr>
    </w:lvl>
    <w:lvl w:ilvl="8">
      <w:numFmt w:val="bullet"/>
      <w:lvlText w:val="•"/>
      <w:lvlJc w:val="left"/>
      <w:pPr>
        <w:ind w:left="9162" w:hanging="359"/>
      </w:pPr>
    </w:lvl>
  </w:abstractNum>
  <w:abstractNum w:abstractNumId="8" w15:restartNumberingAfterBreak="0">
    <w:nsid w:val="0000040A"/>
    <w:multiLevelType w:val="multilevel"/>
    <w:tmpl w:val="0000088D"/>
    <w:lvl w:ilvl="0">
      <w:start w:val="6"/>
      <w:numFmt w:val="lowerLetter"/>
      <w:lvlText w:val="%1)"/>
      <w:lvlJc w:val="left"/>
      <w:pPr>
        <w:ind w:left="1752" w:hanging="374"/>
      </w:pPr>
      <w:rPr>
        <w:rFonts w:ascii="Arial" w:hAnsi="Arial" w:cs="Arial"/>
        <w:b w:val="0"/>
        <w:bCs w:val="0"/>
        <w:color w:val="38383A"/>
        <w:w w:val="106"/>
        <w:sz w:val="21"/>
        <w:szCs w:val="21"/>
      </w:rPr>
    </w:lvl>
    <w:lvl w:ilvl="1">
      <w:start w:val="1"/>
      <w:numFmt w:val="lowerLetter"/>
      <w:lvlText w:val="%2)"/>
      <w:lvlJc w:val="left"/>
      <w:pPr>
        <w:ind w:left="1800" w:hanging="360"/>
      </w:pPr>
      <w:rPr>
        <w:rFonts w:ascii="Arial" w:hAnsi="Arial" w:cs="Arial"/>
        <w:b w:val="0"/>
        <w:bCs w:val="0"/>
        <w:color w:val="1A1C1C"/>
        <w:w w:val="98"/>
        <w:sz w:val="23"/>
        <w:szCs w:val="23"/>
      </w:rPr>
    </w:lvl>
    <w:lvl w:ilvl="2">
      <w:numFmt w:val="bullet"/>
      <w:lvlText w:val="•"/>
      <w:lvlJc w:val="left"/>
      <w:pPr>
        <w:ind w:left="2824" w:hanging="360"/>
      </w:pPr>
    </w:lvl>
    <w:lvl w:ilvl="3">
      <w:numFmt w:val="bullet"/>
      <w:lvlText w:val="•"/>
      <w:lvlJc w:val="left"/>
      <w:pPr>
        <w:ind w:left="3848" w:hanging="360"/>
      </w:pPr>
    </w:lvl>
    <w:lvl w:ilvl="4">
      <w:numFmt w:val="bullet"/>
      <w:lvlText w:val="•"/>
      <w:lvlJc w:val="left"/>
      <w:pPr>
        <w:ind w:left="4872" w:hanging="360"/>
      </w:pPr>
    </w:lvl>
    <w:lvl w:ilvl="5">
      <w:numFmt w:val="bullet"/>
      <w:lvlText w:val="•"/>
      <w:lvlJc w:val="left"/>
      <w:pPr>
        <w:ind w:left="5895" w:hanging="360"/>
      </w:pPr>
    </w:lvl>
    <w:lvl w:ilvl="6">
      <w:numFmt w:val="bullet"/>
      <w:lvlText w:val="•"/>
      <w:lvlJc w:val="left"/>
      <w:pPr>
        <w:ind w:left="6919" w:hanging="360"/>
      </w:pPr>
    </w:lvl>
    <w:lvl w:ilvl="7">
      <w:numFmt w:val="bullet"/>
      <w:lvlText w:val="•"/>
      <w:lvlJc w:val="left"/>
      <w:pPr>
        <w:ind w:left="7943" w:hanging="360"/>
      </w:pPr>
    </w:lvl>
    <w:lvl w:ilvl="8">
      <w:numFmt w:val="bullet"/>
      <w:lvlText w:val="•"/>
      <w:lvlJc w:val="left"/>
      <w:pPr>
        <w:ind w:left="8966" w:hanging="360"/>
      </w:pPr>
    </w:lvl>
  </w:abstractNum>
  <w:abstractNum w:abstractNumId="9" w15:restartNumberingAfterBreak="0">
    <w:nsid w:val="0000040B"/>
    <w:multiLevelType w:val="multilevel"/>
    <w:tmpl w:val="0000088E"/>
    <w:lvl w:ilvl="0">
      <w:start w:val="1"/>
      <w:numFmt w:val="lowerLetter"/>
      <w:lvlText w:val="%1)"/>
      <w:lvlJc w:val="left"/>
      <w:pPr>
        <w:ind w:left="1665" w:hanging="365"/>
      </w:pPr>
      <w:rPr>
        <w:rFonts w:ascii="Arial" w:hAnsi="Arial" w:cs="Arial"/>
        <w:b w:val="0"/>
        <w:bCs w:val="0"/>
        <w:color w:val="1F1F1F"/>
        <w:w w:val="101"/>
        <w:sz w:val="23"/>
        <w:szCs w:val="23"/>
      </w:rPr>
    </w:lvl>
    <w:lvl w:ilvl="1">
      <w:numFmt w:val="bullet"/>
      <w:lvlText w:val="•"/>
      <w:lvlJc w:val="left"/>
      <w:pPr>
        <w:ind w:left="2586" w:hanging="365"/>
      </w:pPr>
    </w:lvl>
    <w:lvl w:ilvl="2">
      <w:numFmt w:val="bullet"/>
      <w:lvlText w:val="•"/>
      <w:lvlJc w:val="left"/>
      <w:pPr>
        <w:ind w:left="3507" w:hanging="365"/>
      </w:pPr>
    </w:lvl>
    <w:lvl w:ilvl="3">
      <w:numFmt w:val="bullet"/>
      <w:lvlText w:val="•"/>
      <w:lvlJc w:val="left"/>
      <w:pPr>
        <w:ind w:left="4428" w:hanging="365"/>
      </w:pPr>
    </w:lvl>
    <w:lvl w:ilvl="4">
      <w:numFmt w:val="bullet"/>
      <w:lvlText w:val="•"/>
      <w:lvlJc w:val="left"/>
      <w:pPr>
        <w:ind w:left="5349" w:hanging="365"/>
      </w:pPr>
    </w:lvl>
    <w:lvl w:ilvl="5">
      <w:numFmt w:val="bullet"/>
      <w:lvlText w:val="•"/>
      <w:lvlJc w:val="left"/>
      <w:pPr>
        <w:ind w:left="6270" w:hanging="365"/>
      </w:pPr>
    </w:lvl>
    <w:lvl w:ilvl="6">
      <w:numFmt w:val="bullet"/>
      <w:lvlText w:val="•"/>
      <w:lvlJc w:val="left"/>
      <w:pPr>
        <w:ind w:left="7191" w:hanging="365"/>
      </w:pPr>
    </w:lvl>
    <w:lvl w:ilvl="7">
      <w:numFmt w:val="bullet"/>
      <w:lvlText w:val="•"/>
      <w:lvlJc w:val="left"/>
      <w:pPr>
        <w:ind w:left="8111" w:hanging="365"/>
      </w:pPr>
    </w:lvl>
    <w:lvl w:ilvl="8">
      <w:numFmt w:val="bullet"/>
      <w:lvlText w:val="•"/>
      <w:lvlJc w:val="left"/>
      <w:pPr>
        <w:ind w:left="9032" w:hanging="365"/>
      </w:pPr>
    </w:lvl>
  </w:abstractNum>
  <w:abstractNum w:abstractNumId="10" w15:restartNumberingAfterBreak="0">
    <w:nsid w:val="0000040C"/>
    <w:multiLevelType w:val="multilevel"/>
    <w:tmpl w:val="0000088F"/>
    <w:lvl w:ilvl="0">
      <w:numFmt w:val="bullet"/>
      <w:lvlText w:val="•"/>
      <w:lvlJc w:val="left"/>
      <w:pPr>
        <w:ind w:left="1180" w:hanging="173"/>
      </w:pPr>
      <w:rPr>
        <w:rFonts w:ascii="Arial" w:hAnsi="Arial" w:cs="Arial"/>
        <w:b w:val="0"/>
        <w:bCs w:val="0"/>
        <w:color w:val="423D60"/>
        <w:w w:val="74"/>
        <w:sz w:val="23"/>
        <w:szCs w:val="23"/>
      </w:rPr>
    </w:lvl>
    <w:lvl w:ilvl="1">
      <w:numFmt w:val="bullet"/>
      <w:lvlText w:val="•"/>
      <w:lvlJc w:val="left"/>
      <w:pPr>
        <w:ind w:left="2184" w:hanging="173"/>
      </w:pPr>
    </w:lvl>
    <w:lvl w:ilvl="2">
      <w:numFmt w:val="bullet"/>
      <w:lvlText w:val="•"/>
      <w:lvlJc w:val="left"/>
      <w:pPr>
        <w:ind w:left="3187" w:hanging="173"/>
      </w:pPr>
    </w:lvl>
    <w:lvl w:ilvl="3">
      <w:numFmt w:val="bullet"/>
      <w:lvlText w:val="•"/>
      <w:lvlJc w:val="left"/>
      <w:pPr>
        <w:ind w:left="4190" w:hanging="173"/>
      </w:pPr>
    </w:lvl>
    <w:lvl w:ilvl="4">
      <w:numFmt w:val="bullet"/>
      <w:lvlText w:val="•"/>
      <w:lvlJc w:val="left"/>
      <w:pPr>
        <w:ind w:left="5194" w:hanging="173"/>
      </w:pPr>
    </w:lvl>
    <w:lvl w:ilvl="5">
      <w:numFmt w:val="bullet"/>
      <w:lvlText w:val="•"/>
      <w:lvlJc w:val="left"/>
      <w:pPr>
        <w:ind w:left="6197" w:hanging="173"/>
      </w:pPr>
    </w:lvl>
    <w:lvl w:ilvl="6">
      <w:numFmt w:val="bullet"/>
      <w:lvlText w:val="•"/>
      <w:lvlJc w:val="left"/>
      <w:pPr>
        <w:ind w:left="7200" w:hanging="173"/>
      </w:pPr>
    </w:lvl>
    <w:lvl w:ilvl="7">
      <w:numFmt w:val="bullet"/>
      <w:lvlText w:val="•"/>
      <w:lvlJc w:val="left"/>
      <w:pPr>
        <w:ind w:left="8204" w:hanging="173"/>
      </w:pPr>
    </w:lvl>
    <w:lvl w:ilvl="8">
      <w:numFmt w:val="bullet"/>
      <w:lvlText w:val="•"/>
      <w:lvlJc w:val="left"/>
      <w:pPr>
        <w:ind w:left="9207" w:hanging="173"/>
      </w:pPr>
    </w:lvl>
  </w:abstractNum>
  <w:abstractNum w:abstractNumId="11" w15:restartNumberingAfterBreak="0">
    <w:nsid w:val="0000040D"/>
    <w:multiLevelType w:val="multilevel"/>
    <w:tmpl w:val="00000890"/>
    <w:lvl w:ilvl="0">
      <w:start w:val="2"/>
      <w:numFmt w:val="upperLetter"/>
      <w:lvlText w:val="%1."/>
      <w:lvlJc w:val="left"/>
      <w:pPr>
        <w:ind w:left="1837" w:hanging="358"/>
      </w:pPr>
      <w:rPr>
        <w:rFonts w:ascii="Arial" w:hAnsi="Arial" w:cs="Arial"/>
        <w:b w:val="0"/>
        <w:bCs w:val="0"/>
        <w:color w:val="131515"/>
        <w:spacing w:val="2"/>
        <w:sz w:val="23"/>
        <w:szCs w:val="23"/>
      </w:rPr>
    </w:lvl>
    <w:lvl w:ilvl="1">
      <w:numFmt w:val="bullet"/>
      <w:lvlText w:val="•"/>
      <w:lvlJc w:val="left"/>
      <w:pPr>
        <w:ind w:left="2767" w:hanging="358"/>
      </w:pPr>
    </w:lvl>
    <w:lvl w:ilvl="2">
      <w:numFmt w:val="bullet"/>
      <w:lvlText w:val="•"/>
      <w:lvlJc w:val="left"/>
      <w:pPr>
        <w:ind w:left="3696" w:hanging="358"/>
      </w:pPr>
    </w:lvl>
    <w:lvl w:ilvl="3">
      <w:numFmt w:val="bullet"/>
      <w:lvlText w:val="•"/>
      <w:lvlJc w:val="left"/>
      <w:pPr>
        <w:ind w:left="4626" w:hanging="358"/>
      </w:pPr>
    </w:lvl>
    <w:lvl w:ilvl="4">
      <w:numFmt w:val="bullet"/>
      <w:lvlText w:val="•"/>
      <w:lvlJc w:val="left"/>
      <w:pPr>
        <w:ind w:left="5556" w:hanging="358"/>
      </w:pPr>
    </w:lvl>
    <w:lvl w:ilvl="5">
      <w:numFmt w:val="bullet"/>
      <w:lvlText w:val="•"/>
      <w:lvlJc w:val="left"/>
      <w:pPr>
        <w:ind w:left="6485" w:hanging="358"/>
      </w:pPr>
    </w:lvl>
    <w:lvl w:ilvl="6">
      <w:numFmt w:val="bullet"/>
      <w:lvlText w:val="•"/>
      <w:lvlJc w:val="left"/>
      <w:pPr>
        <w:ind w:left="7415" w:hanging="358"/>
      </w:pPr>
    </w:lvl>
    <w:lvl w:ilvl="7">
      <w:numFmt w:val="bullet"/>
      <w:lvlText w:val="•"/>
      <w:lvlJc w:val="left"/>
      <w:pPr>
        <w:ind w:left="8345" w:hanging="358"/>
      </w:pPr>
    </w:lvl>
    <w:lvl w:ilvl="8">
      <w:numFmt w:val="bullet"/>
      <w:lvlText w:val="•"/>
      <w:lvlJc w:val="left"/>
      <w:pPr>
        <w:ind w:left="9275" w:hanging="358"/>
      </w:pPr>
    </w:lvl>
  </w:abstractNum>
  <w:abstractNum w:abstractNumId="12" w15:restartNumberingAfterBreak="0">
    <w:nsid w:val="0000040E"/>
    <w:multiLevelType w:val="multilevel"/>
    <w:tmpl w:val="00000891"/>
    <w:lvl w:ilvl="0">
      <w:start w:val="1"/>
      <w:numFmt w:val="lowerLetter"/>
      <w:lvlText w:val="%1)"/>
      <w:lvlJc w:val="left"/>
      <w:pPr>
        <w:ind w:left="1788" w:hanging="359"/>
      </w:pPr>
      <w:rPr>
        <w:rFonts w:ascii="Arial" w:hAnsi="Arial" w:cs="Arial"/>
        <w:b w:val="0"/>
        <w:bCs w:val="0"/>
        <w:color w:val="2D2F2F"/>
        <w:w w:val="97"/>
        <w:sz w:val="23"/>
        <w:szCs w:val="23"/>
      </w:rPr>
    </w:lvl>
    <w:lvl w:ilvl="1">
      <w:numFmt w:val="bullet"/>
      <w:lvlText w:val="•"/>
      <w:lvlJc w:val="left"/>
      <w:pPr>
        <w:ind w:left="2717" w:hanging="359"/>
      </w:pPr>
    </w:lvl>
    <w:lvl w:ilvl="2">
      <w:numFmt w:val="bullet"/>
      <w:lvlText w:val="•"/>
      <w:lvlJc w:val="left"/>
      <w:pPr>
        <w:ind w:left="3645" w:hanging="359"/>
      </w:pPr>
    </w:lvl>
    <w:lvl w:ilvl="3">
      <w:numFmt w:val="bullet"/>
      <w:lvlText w:val="•"/>
      <w:lvlJc w:val="left"/>
      <w:pPr>
        <w:ind w:left="4574" w:hanging="359"/>
      </w:pPr>
    </w:lvl>
    <w:lvl w:ilvl="4">
      <w:numFmt w:val="bullet"/>
      <w:lvlText w:val="•"/>
      <w:lvlJc w:val="left"/>
      <w:pPr>
        <w:ind w:left="5502" w:hanging="359"/>
      </w:pPr>
    </w:lvl>
    <w:lvl w:ilvl="5">
      <w:numFmt w:val="bullet"/>
      <w:lvlText w:val="•"/>
      <w:lvlJc w:val="left"/>
      <w:pPr>
        <w:ind w:left="6431" w:hanging="359"/>
      </w:pPr>
    </w:lvl>
    <w:lvl w:ilvl="6">
      <w:numFmt w:val="bullet"/>
      <w:lvlText w:val="•"/>
      <w:lvlJc w:val="left"/>
      <w:pPr>
        <w:ind w:left="7360" w:hanging="359"/>
      </w:pPr>
    </w:lvl>
    <w:lvl w:ilvl="7">
      <w:numFmt w:val="bullet"/>
      <w:lvlText w:val="•"/>
      <w:lvlJc w:val="left"/>
      <w:pPr>
        <w:ind w:left="8288" w:hanging="359"/>
      </w:pPr>
    </w:lvl>
    <w:lvl w:ilvl="8">
      <w:numFmt w:val="bullet"/>
      <w:lvlText w:val="•"/>
      <w:lvlJc w:val="left"/>
      <w:pPr>
        <w:ind w:left="9217" w:hanging="359"/>
      </w:pPr>
    </w:lvl>
  </w:abstractNum>
  <w:abstractNum w:abstractNumId="13" w15:restartNumberingAfterBreak="0">
    <w:nsid w:val="0000040F"/>
    <w:multiLevelType w:val="multilevel"/>
    <w:tmpl w:val="00000892"/>
    <w:lvl w:ilvl="0">
      <w:start w:val="1"/>
      <w:numFmt w:val="decimal"/>
      <w:lvlText w:val="%1."/>
      <w:lvlJc w:val="left"/>
      <w:pPr>
        <w:ind w:left="1173" w:hanging="209"/>
      </w:pPr>
      <w:rPr>
        <w:rFonts w:ascii="Arial" w:hAnsi="Arial" w:cs="Arial"/>
        <w:b w:val="0"/>
        <w:bCs w:val="0"/>
        <w:color w:val="1A1C1C"/>
        <w:spacing w:val="-3"/>
        <w:sz w:val="16"/>
        <w:szCs w:val="16"/>
      </w:rPr>
    </w:lvl>
    <w:lvl w:ilvl="1">
      <w:numFmt w:val="bullet"/>
      <w:lvlText w:val="•"/>
      <w:lvlJc w:val="left"/>
      <w:pPr>
        <w:ind w:left="2442" w:hanging="209"/>
      </w:pPr>
    </w:lvl>
    <w:lvl w:ilvl="2">
      <w:numFmt w:val="bullet"/>
      <w:lvlText w:val="•"/>
      <w:lvlJc w:val="left"/>
      <w:pPr>
        <w:ind w:left="3338" w:hanging="209"/>
      </w:pPr>
    </w:lvl>
    <w:lvl w:ilvl="3">
      <w:numFmt w:val="bullet"/>
      <w:lvlText w:val="•"/>
      <w:lvlJc w:val="left"/>
      <w:pPr>
        <w:ind w:left="4235" w:hanging="209"/>
      </w:pPr>
    </w:lvl>
    <w:lvl w:ilvl="4">
      <w:numFmt w:val="bullet"/>
      <w:lvlText w:val="•"/>
      <w:lvlJc w:val="left"/>
      <w:pPr>
        <w:ind w:left="5132" w:hanging="209"/>
      </w:pPr>
    </w:lvl>
    <w:lvl w:ilvl="5">
      <w:numFmt w:val="bullet"/>
      <w:lvlText w:val="•"/>
      <w:lvlJc w:val="left"/>
      <w:pPr>
        <w:ind w:left="6029" w:hanging="209"/>
      </w:pPr>
    </w:lvl>
    <w:lvl w:ilvl="6">
      <w:numFmt w:val="bullet"/>
      <w:lvlText w:val="•"/>
      <w:lvlJc w:val="left"/>
      <w:pPr>
        <w:ind w:left="6926" w:hanging="209"/>
      </w:pPr>
    </w:lvl>
    <w:lvl w:ilvl="7">
      <w:numFmt w:val="bullet"/>
      <w:lvlText w:val="•"/>
      <w:lvlJc w:val="left"/>
      <w:pPr>
        <w:ind w:left="7823" w:hanging="209"/>
      </w:pPr>
    </w:lvl>
    <w:lvl w:ilvl="8">
      <w:numFmt w:val="bullet"/>
      <w:lvlText w:val="•"/>
      <w:lvlJc w:val="left"/>
      <w:pPr>
        <w:ind w:left="8720" w:hanging="209"/>
      </w:pPr>
    </w:lvl>
  </w:abstractNum>
  <w:abstractNum w:abstractNumId="14" w15:restartNumberingAfterBreak="0">
    <w:nsid w:val="00000410"/>
    <w:multiLevelType w:val="multilevel"/>
    <w:tmpl w:val="00000893"/>
    <w:lvl w:ilvl="0">
      <w:numFmt w:val="bullet"/>
      <w:lvlText w:val="-"/>
      <w:lvlJc w:val="left"/>
      <w:pPr>
        <w:ind w:left="1828" w:hanging="267"/>
      </w:pPr>
      <w:rPr>
        <w:rFonts w:ascii="Arial" w:hAnsi="Arial" w:cs="Arial"/>
        <w:b w:val="0"/>
        <w:bCs w:val="0"/>
        <w:color w:val="707472"/>
        <w:spacing w:val="-68"/>
        <w:w w:val="477"/>
        <w:sz w:val="21"/>
        <w:szCs w:val="21"/>
      </w:rPr>
    </w:lvl>
    <w:lvl w:ilvl="1">
      <w:numFmt w:val="bullet"/>
      <w:lvlText w:val="•"/>
      <w:lvlJc w:val="left"/>
      <w:pPr>
        <w:ind w:left="2819" w:hanging="267"/>
      </w:pPr>
    </w:lvl>
    <w:lvl w:ilvl="2">
      <w:numFmt w:val="bullet"/>
      <w:lvlText w:val="•"/>
      <w:lvlJc w:val="left"/>
      <w:pPr>
        <w:ind w:left="3809" w:hanging="267"/>
      </w:pPr>
    </w:lvl>
    <w:lvl w:ilvl="3">
      <w:numFmt w:val="bullet"/>
      <w:lvlText w:val="•"/>
      <w:lvlJc w:val="left"/>
      <w:pPr>
        <w:ind w:left="4800" w:hanging="267"/>
      </w:pPr>
    </w:lvl>
    <w:lvl w:ilvl="4">
      <w:numFmt w:val="bullet"/>
      <w:lvlText w:val="•"/>
      <w:lvlJc w:val="left"/>
      <w:pPr>
        <w:ind w:left="5791" w:hanging="267"/>
      </w:pPr>
    </w:lvl>
    <w:lvl w:ilvl="5">
      <w:numFmt w:val="bullet"/>
      <w:lvlText w:val="•"/>
      <w:lvlJc w:val="left"/>
      <w:pPr>
        <w:ind w:left="6781" w:hanging="267"/>
      </w:pPr>
    </w:lvl>
    <w:lvl w:ilvl="6">
      <w:numFmt w:val="bullet"/>
      <w:lvlText w:val="•"/>
      <w:lvlJc w:val="left"/>
      <w:pPr>
        <w:ind w:left="7772" w:hanging="267"/>
      </w:pPr>
    </w:lvl>
    <w:lvl w:ilvl="7">
      <w:numFmt w:val="bullet"/>
      <w:lvlText w:val="•"/>
      <w:lvlJc w:val="left"/>
      <w:pPr>
        <w:ind w:left="8762" w:hanging="267"/>
      </w:pPr>
    </w:lvl>
    <w:lvl w:ilvl="8">
      <w:numFmt w:val="bullet"/>
      <w:lvlText w:val="•"/>
      <w:lvlJc w:val="left"/>
      <w:pPr>
        <w:ind w:left="9753" w:hanging="267"/>
      </w:pPr>
    </w:lvl>
  </w:abstractNum>
  <w:abstractNum w:abstractNumId="15" w15:restartNumberingAfterBreak="0">
    <w:nsid w:val="00000411"/>
    <w:multiLevelType w:val="multilevel"/>
    <w:tmpl w:val="00000894"/>
    <w:lvl w:ilvl="0">
      <w:numFmt w:val="bullet"/>
      <w:lvlText w:val="-"/>
      <w:lvlJc w:val="left"/>
      <w:pPr>
        <w:ind w:left="1828" w:hanging="251"/>
      </w:pPr>
      <w:rPr>
        <w:rFonts w:ascii="Arial" w:hAnsi="Arial" w:cs="Arial"/>
        <w:b w:val="0"/>
        <w:bCs w:val="0"/>
        <w:color w:val="666666"/>
        <w:spacing w:val="-96"/>
        <w:w w:val="513"/>
        <w:sz w:val="19"/>
        <w:szCs w:val="19"/>
      </w:rPr>
    </w:lvl>
    <w:lvl w:ilvl="1">
      <w:numFmt w:val="bullet"/>
      <w:lvlText w:val="•"/>
      <w:lvlJc w:val="left"/>
      <w:pPr>
        <w:ind w:left="2819" w:hanging="251"/>
      </w:pPr>
    </w:lvl>
    <w:lvl w:ilvl="2">
      <w:numFmt w:val="bullet"/>
      <w:lvlText w:val="•"/>
      <w:lvlJc w:val="left"/>
      <w:pPr>
        <w:ind w:left="3809" w:hanging="251"/>
      </w:pPr>
    </w:lvl>
    <w:lvl w:ilvl="3">
      <w:numFmt w:val="bullet"/>
      <w:lvlText w:val="•"/>
      <w:lvlJc w:val="left"/>
      <w:pPr>
        <w:ind w:left="4800" w:hanging="251"/>
      </w:pPr>
    </w:lvl>
    <w:lvl w:ilvl="4">
      <w:numFmt w:val="bullet"/>
      <w:lvlText w:val="•"/>
      <w:lvlJc w:val="left"/>
      <w:pPr>
        <w:ind w:left="5791" w:hanging="251"/>
      </w:pPr>
    </w:lvl>
    <w:lvl w:ilvl="5">
      <w:numFmt w:val="bullet"/>
      <w:lvlText w:val="•"/>
      <w:lvlJc w:val="left"/>
      <w:pPr>
        <w:ind w:left="6781" w:hanging="251"/>
      </w:pPr>
    </w:lvl>
    <w:lvl w:ilvl="6">
      <w:numFmt w:val="bullet"/>
      <w:lvlText w:val="•"/>
      <w:lvlJc w:val="left"/>
      <w:pPr>
        <w:ind w:left="7772" w:hanging="251"/>
      </w:pPr>
    </w:lvl>
    <w:lvl w:ilvl="7">
      <w:numFmt w:val="bullet"/>
      <w:lvlText w:val="•"/>
      <w:lvlJc w:val="left"/>
      <w:pPr>
        <w:ind w:left="8762" w:hanging="251"/>
      </w:pPr>
    </w:lvl>
    <w:lvl w:ilvl="8">
      <w:numFmt w:val="bullet"/>
      <w:lvlText w:val="•"/>
      <w:lvlJc w:val="left"/>
      <w:pPr>
        <w:ind w:left="9753" w:hanging="251"/>
      </w:pPr>
    </w:lvl>
  </w:abstractNum>
  <w:abstractNum w:abstractNumId="16" w15:restartNumberingAfterBreak="0">
    <w:nsid w:val="00000412"/>
    <w:multiLevelType w:val="multilevel"/>
    <w:tmpl w:val="00000895"/>
    <w:lvl w:ilvl="0">
      <w:numFmt w:val="bullet"/>
      <w:lvlText w:val="-"/>
      <w:lvlJc w:val="left"/>
      <w:pPr>
        <w:ind w:left="492" w:hanging="240"/>
      </w:pPr>
      <w:rPr>
        <w:rFonts w:ascii="Arial" w:hAnsi="Arial" w:cs="Arial"/>
        <w:b w:val="0"/>
        <w:bCs w:val="0"/>
        <w:color w:val="464646"/>
        <w:spacing w:val="-77"/>
        <w:w w:val="500"/>
        <w:sz w:val="19"/>
        <w:szCs w:val="19"/>
      </w:rPr>
    </w:lvl>
    <w:lvl w:ilvl="1">
      <w:numFmt w:val="bullet"/>
      <w:lvlText w:val="•"/>
      <w:lvlJc w:val="left"/>
      <w:pPr>
        <w:ind w:left="1550" w:hanging="240"/>
      </w:pPr>
    </w:lvl>
    <w:lvl w:ilvl="2">
      <w:numFmt w:val="bullet"/>
      <w:lvlText w:val="•"/>
      <w:lvlJc w:val="left"/>
      <w:pPr>
        <w:ind w:left="2608" w:hanging="240"/>
      </w:pPr>
    </w:lvl>
    <w:lvl w:ilvl="3">
      <w:numFmt w:val="bullet"/>
      <w:lvlText w:val="•"/>
      <w:lvlJc w:val="left"/>
      <w:pPr>
        <w:ind w:left="3666" w:hanging="240"/>
      </w:pPr>
    </w:lvl>
    <w:lvl w:ilvl="4">
      <w:numFmt w:val="bullet"/>
      <w:lvlText w:val="•"/>
      <w:lvlJc w:val="left"/>
      <w:pPr>
        <w:ind w:left="4725" w:hanging="240"/>
      </w:pPr>
    </w:lvl>
    <w:lvl w:ilvl="5">
      <w:numFmt w:val="bullet"/>
      <w:lvlText w:val="•"/>
      <w:lvlJc w:val="left"/>
      <w:pPr>
        <w:ind w:left="5783" w:hanging="240"/>
      </w:pPr>
    </w:lvl>
    <w:lvl w:ilvl="6">
      <w:numFmt w:val="bullet"/>
      <w:lvlText w:val="•"/>
      <w:lvlJc w:val="left"/>
      <w:pPr>
        <w:ind w:left="6841" w:hanging="240"/>
      </w:pPr>
    </w:lvl>
    <w:lvl w:ilvl="7">
      <w:numFmt w:val="bullet"/>
      <w:lvlText w:val="•"/>
      <w:lvlJc w:val="left"/>
      <w:pPr>
        <w:ind w:left="7899" w:hanging="240"/>
      </w:pPr>
    </w:lvl>
    <w:lvl w:ilvl="8">
      <w:numFmt w:val="bullet"/>
      <w:lvlText w:val="•"/>
      <w:lvlJc w:val="left"/>
      <w:pPr>
        <w:ind w:left="8957" w:hanging="240"/>
      </w:pPr>
    </w:lvl>
  </w:abstractNum>
  <w:abstractNum w:abstractNumId="17" w15:restartNumberingAfterBreak="0">
    <w:nsid w:val="00000413"/>
    <w:multiLevelType w:val="multilevel"/>
    <w:tmpl w:val="00000896"/>
    <w:lvl w:ilvl="0">
      <w:numFmt w:val="bullet"/>
      <w:lvlText w:val="•"/>
      <w:lvlJc w:val="left"/>
      <w:pPr>
        <w:ind w:left="1608" w:hanging="345"/>
      </w:pPr>
      <w:rPr>
        <w:rFonts w:ascii="Arial" w:hAnsi="Arial" w:cs="Arial"/>
        <w:b w:val="0"/>
        <w:bCs w:val="0"/>
        <w:color w:val="282828"/>
        <w:w w:val="149"/>
        <w:sz w:val="23"/>
        <w:szCs w:val="23"/>
      </w:rPr>
    </w:lvl>
    <w:lvl w:ilvl="1">
      <w:numFmt w:val="bullet"/>
      <w:lvlText w:val="•"/>
      <w:lvlJc w:val="left"/>
      <w:pPr>
        <w:ind w:left="2557" w:hanging="345"/>
      </w:pPr>
    </w:lvl>
    <w:lvl w:ilvl="2">
      <w:numFmt w:val="bullet"/>
      <w:lvlText w:val="•"/>
      <w:lvlJc w:val="left"/>
      <w:pPr>
        <w:ind w:left="3506" w:hanging="345"/>
      </w:pPr>
    </w:lvl>
    <w:lvl w:ilvl="3">
      <w:numFmt w:val="bullet"/>
      <w:lvlText w:val="•"/>
      <w:lvlJc w:val="left"/>
      <w:pPr>
        <w:ind w:left="4454" w:hanging="345"/>
      </w:pPr>
    </w:lvl>
    <w:lvl w:ilvl="4">
      <w:numFmt w:val="bullet"/>
      <w:lvlText w:val="•"/>
      <w:lvlJc w:val="left"/>
      <w:pPr>
        <w:ind w:left="5403" w:hanging="345"/>
      </w:pPr>
    </w:lvl>
    <w:lvl w:ilvl="5">
      <w:numFmt w:val="bullet"/>
      <w:lvlText w:val="•"/>
      <w:lvlJc w:val="left"/>
      <w:pPr>
        <w:ind w:left="6351" w:hanging="345"/>
      </w:pPr>
    </w:lvl>
    <w:lvl w:ilvl="6">
      <w:numFmt w:val="bullet"/>
      <w:lvlText w:val="•"/>
      <w:lvlJc w:val="left"/>
      <w:pPr>
        <w:ind w:left="7300" w:hanging="345"/>
      </w:pPr>
    </w:lvl>
    <w:lvl w:ilvl="7">
      <w:numFmt w:val="bullet"/>
      <w:lvlText w:val="•"/>
      <w:lvlJc w:val="left"/>
      <w:pPr>
        <w:ind w:left="8248" w:hanging="345"/>
      </w:pPr>
    </w:lvl>
    <w:lvl w:ilvl="8">
      <w:numFmt w:val="bullet"/>
      <w:lvlText w:val="•"/>
      <w:lvlJc w:val="left"/>
      <w:pPr>
        <w:ind w:left="9197" w:hanging="345"/>
      </w:pPr>
    </w:lvl>
  </w:abstractNum>
  <w:abstractNum w:abstractNumId="18" w15:restartNumberingAfterBreak="0">
    <w:nsid w:val="00000414"/>
    <w:multiLevelType w:val="multilevel"/>
    <w:tmpl w:val="00000897"/>
    <w:lvl w:ilvl="0">
      <w:numFmt w:val="bullet"/>
      <w:lvlText w:val="•"/>
      <w:lvlJc w:val="left"/>
      <w:pPr>
        <w:ind w:left="946" w:hanging="249"/>
      </w:pPr>
      <w:rPr>
        <w:rFonts w:ascii="Arial" w:hAnsi="Arial" w:cs="Arial"/>
        <w:b w:val="0"/>
        <w:bCs w:val="0"/>
        <w:color w:val="645B91"/>
        <w:w w:val="122"/>
        <w:sz w:val="23"/>
        <w:szCs w:val="23"/>
      </w:rPr>
    </w:lvl>
    <w:lvl w:ilvl="1">
      <w:numFmt w:val="bullet"/>
      <w:lvlText w:val="•"/>
      <w:lvlJc w:val="left"/>
      <w:pPr>
        <w:ind w:left="1935" w:hanging="249"/>
      </w:pPr>
    </w:lvl>
    <w:lvl w:ilvl="2">
      <w:numFmt w:val="bullet"/>
      <w:lvlText w:val="•"/>
      <w:lvlJc w:val="left"/>
      <w:pPr>
        <w:ind w:left="2924" w:hanging="249"/>
      </w:pPr>
    </w:lvl>
    <w:lvl w:ilvl="3">
      <w:numFmt w:val="bullet"/>
      <w:lvlText w:val="•"/>
      <w:lvlJc w:val="left"/>
      <w:pPr>
        <w:ind w:left="3913" w:hanging="249"/>
      </w:pPr>
    </w:lvl>
    <w:lvl w:ilvl="4">
      <w:numFmt w:val="bullet"/>
      <w:lvlText w:val="•"/>
      <w:lvlJc w:val="left"/>
      <w:pPr>
        <w:ind w:left="4901" w:hanging="249"/>
      </w:pPr>
    </w:lvl>
    <w:lvl w:ilvl="5">
      <w:numFmt w:val="bullet"/>
      <w:lvlText w:val="•"/>
      <w:lvlJc w:val="left"/>
      <w:pPr>
        <w:ind w:left="5890" w:hanging="249"/>
      </w:pPr>
    </w:lvl>
    <w:lvl w:ilvl="6">
      <w:numFmt w:val="bullet"/>
      <w:lvlText w:val="•"/>
      <w:lvlJc w:val="left"/>
      <w:pPr>
        <w:ind w:left="6879" w:hanging="249"/>
      </w:pPr>
    </w:lvl>
    <w:lvl w:ilvl="7">
      <w:numFmt w:val="bullet"/>
      <w:lvlText w:val="•"/>
      <w:lvlJc w:val="left"/>
      <w:pPr>
        <w:ind w:left="7868" w:hanging="249"/>
      </w:pPr>
    </w:lvl>
    <w:lvl w:ilvl="8">
      <w:numFmt w:val="bullet"/>
      <w:lvlText w:val="•"/>
      <w:lvlJc w:val="left"/>
      <w:pPr>
        <w:ind w:left="8856" w:hanging="249"/>
      </w:pPr>
    </w:lvl>
  </w:abstractNum>
  <w:abstractNum w:abstractNumId="19" w15:restartNumberingAfterBreak="0">
    <w:nsid w:val="00000415"/>
    <w:multiLevelType w:val="multilevel"/>
    <w:tmpl w:val="00000898"/>
    <w:lvl w:ilvl="0">
      <w:numFmt w:val="bullet"/>
      <w:lvlText w:val="·"/>
      <w:lvlJc w:val="left"/>
      <w:pPr>
        <w:ind w:left="1198" w:hanging="260"/>
      </w:pPr>
      <w:rPr>
        <w:rFonts w:ascii="Arial" w:hAnsi="Arial" w:cs="Arial"/>
        <w:b w:val="0"/>
        <w:bCs w:val="0"/>
        <w:color w:val="23425B"/>
        <w:w w:val="123"/>
        <w:sz w:val="23"/>
        <w:szCs w:val="23"/>
      </w:rPr>
    </w:lvl>
    <w:lvl w:ilvl="1">
      <w:numFmt w:val="bullet"/>
      <w:lvlText w:val="•"/>
      <w:lvlJc w:val="left"/>
      <w:pPr>
        <w:ind w:left="2202" w:hanging="260"/>
      </w:pPr>
    </w:lvl>
    <w:lvl w:ilvl="2">
      <w:numFmt w:val="bullet"/>
      <w:lvlText w:val="•"/>
      <w:lvlJc w:val="left"/>
      <w:pPr>
        <w:ind w:left="3205" w:hanging="260"/>
      </w:pPr>
    </w:lvl>
    <w:lvl w:ilvl="3">
      <w:numFmt w:val="bullet"/>
      <w:lvlText w:val="•"/>
      <w:lvlJc w:val="left"/>
      <w:pPr>
        <w:ind w:left="4209" w:hanging="260"/>
      </w:pPr>
    </w:lvl>
    <w:lvl w:ilvl="4">
      <w:numFmt w:val="bullet"/>
      <w:lvlText w:val="•"/>
      <w:lvlJc w:val="left"/>
      <w:pPr>
        <w:ind w:left="5212" w:hanging="260"/>
      </w:pPr>
    </w:lvl>
    <w:lvl w:ilvl="5">
      <w:numFmt w:val="bullet"/>
      <w:lvlText w:val="•"/>
      <w:lvlJc w:val="left"/>
      <w:pPr>
        <w:ind w:left="6216" w:hanging="260"/>
      </w:pPr>
    </w:lvl>
    <w:lvl w:ilvl="6">
      <w:numFmt w:val="bullet"/>
      <w:lvlText w:val="•"/>
      <w:lvlJc w:val="left"/>
      <w:pPr>
        <w:ind w:left="7220" w:hanging="260"/>
      </w:pPr>
    </w:lvl>
    <w:lvl w:ilvl="7">
      <w:numFmt w:val="bullet"/>
      <w:lvlText w:val="•"/>
      <w:lvlJc w:val="left"/>
      <w:pPr>
        <w:ind w:left="8223" w:hanging="260"/>
      </w:pPr>
    </w:lvl>
    <w:lvl w:ilvl="8">
      <w:numFmt w:val="bullet"/>
      <w:lvlText w:val="•"/>
      <w:lvlJc w:val="left"/>
      <w:pPr>
        <w:ind w:left="9227" w:hanging="260"/>
      </w:pPr>
    </w:lvl>
  </w:abstractNum>
  <w:abstractNum w:abstractNumId="20" w15:restartNumberingAfterBreak="0">
    <w:nsid w:val="03B31B1D"/>
    <w:multiLevelType w:val="hybridMultilevel"/>
    <w:tmpl w:val="B74A1FE2"/>
    <w:lvl w:ilvl="0" w:tplc="B8B45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1CB1E56"/>
    <w:multiLevelType w:val="hybridMultilevel"/>
    <w:tmpl w:val="0CDCD6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5C35C49"/>
    <w:multiLevelType w:val="hybridMultilevel"/>
    <w:tmpl w:val="3CE809B4"/>
    <w:lvl w:ilvl="0" w:tplc="B8B45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90720CC"/>
    <w:multiLevelType w:val="hybridMultilevel"/>
    <w:tmpl w:val="8236F86A"/>
    <w:lvl w:ilvl="0" w:tplc="2DDA7E16">
      <w:start w:val="6"/>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F3366E0"/>
    <w:multiLevelType w:val="hybridMultilevel"/>
    <w:tmpl w:val="DD14C558"/>
    <w:lvl w:ilvl="0" w:tplc="B8B45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0394772"/>
    <w:multiLevelType w:val="hybridMultilevel"/>
    <w:tmpl w:val="AC388754"/>
    <w:lvl w:ilvl="0" w:tplc="7688B6F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367E3A51"/>
    <w:multiLevelType w:val="hybridMultilevel"/>
    <w:tmpl w:val="4AC6E4CE"/>
    <w:lvl w:ilvl="0" w:tplc="B8B45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2A4E4F"/>
    <w:multiLevelType w:val="hybridMultilevel"/>
    <w:tmpl w:val="89061B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0162447"/>
    <w:multiLevelType w:val="hybridMultilevel"/>
    <w:tmpl w:val="E5FC9EEA"/>
    <w:lvl w:ilvl="0" w:tplc="B8B45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AD3F0C"/>
    <w:multiLevelType w:val="hybridMultilevel"/>
    <w:tmpl w:val="2B269C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7B5328"/>
    <w:multiLevelType w:val="hybridMultilevel"/>
    <w:tmpl w:val="BD26F7A8"/>
    <w:lvl w:ilvl="0" w:tplc="B8B45F7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6"/>
  </w:num>
  <w:num w:numId="4">
    <w:abstractNumId w:val="24"/>
  </w:num>
  <w:num w:numId="5">
    <w:abstractNumId w:val="30"/>
  </w:num>
  <w:num w:numId="6">
    <w:abstractNumId w:val="28"/>
  </w:num>
  <w:num w:numId="7">
    <w:abstractNumId w:val="22"/>
  </w:num>
  <w:num w:numId="8">
    <w:abstractNumId w:val="19"/>
  </w:num>
  <w:num w:numId="9">
    <w:abstractNumId w:val="18"/>
  </w:num>
  <w:num w:numId="10">
    <w:abstractNumId w:val="17"/>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23"/>
  </w:num>
  <w:num w:numId="29">
    <w:abstractNumId w:val="27"/>
  </w:num>
  <w:num w:numId="30">
    <w:abstractNumId w:val="2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D74"/>
    <w:rsid w:val="0000661E"/>
    <w:rsid w:val="00012446"/>
    <w:rsid w:val="00013136"/>
    <w:rsid w:val="00013999"/>
    <w:rsid w:val="0001468B"/>
    <w:rsid w:val="00016563"/>
    <w:rsid w:val="00020721"/>
    <w:rsid w:val="000241EF"/>
    <w:rsid w:val="0002510C"/>
    <w:rsid w:val="00026B02"/>
    <w:rsid w:val="00031137"/>
    <w:rsid w:val="00034EAD"/>
    <w:rsid w:val="0003778D"/>
    <w:rsid w:val="00037EE9"/>
    <w:rsid w:val="00040C10"/>
    <w:rsid w:val="00044B65"/>
    <w:rsid w:val="000509AD"/>
    <w:rsid w:val="000569D5"/>
    <w:rsid w:val="00061C6E"/>
    <w:rsid w:val="00063039"/>
    <w:rsid w:val="00066710"/>
    <w:rsid w:val="00067569"/>
    <w:rsid w:val="000768B6"/>
    <w:rsid w:val="0008178A"/>
    <w:rsid w:val="00086075"/>
    <w:rsid w:val="0009013A"/>
    <w:rsid w:val="00090FC3"/>
    <w:rsid w:val="000930F9"/>
    <w:rsid w:val="000952C5"/>
    <w:rsid w:val="000A7252"/>
    <w:rsid w:val="000B053E"/>
    <w:rsid w:val="000C294C"/>
    <w:rsid w:val="000C3D60"/>
    <w:rsid w:val="000D067E"/>
    <w:rsid w:val="000D1B39"/>
    <w:rsid w:val="000D5757"/>
    <w:rsid w:val="000D7FEC"/>
    <w:rsid w:val="000E139E"/>
    <w:rsid w:val="000E30CF"/>
    <w:rsid w:val="000E3857"/>
    <w:rsid w:val="000E4826"/>
    <w:rsid w:val="000E51A6"/>
    <w:rsid w:val="000E56D9"/>
    <w:rsid w:val="000E60A0"/>
    <w:rsid w:val="000F5670"/>
    <w:rsid w:val="000F61C5"/>
    <w:rsid w:val="00100560"/>
    <w:rsid w:val="00100F4A"/>
    <w:rsid w:val="00103199"/>
    <w:rsid w:val="00106006"/>
    <w:rsid w:val="00111258"/>
    <w:rsid w:val="001123FA"/>
    <w:rsid w:val="001168FC"/>
    <w:rsid w:val="00121788"/>
    <w:rsid w:val="001271BE"/>
    <w:rsid w:val="001305B6"/>
    <w:rsid w:val="00131420"/>
    <w:rsid w:val="001321E8"/>
    <w:rsid w:val="00134074"/>
    <w:rsid w:val="00135147"/>
    <w:rsid w:val="0013696B"/>
    <w:rsid w:val="001372BA"/>
    <w:rsid w:val="00137AB0"/>
    <w:rsid w:val="00141E80"/>
    <w:rsid w:val="00142E3E"/>
    <w:rsid w:val="00144CAD"/>
    <w:rsid w:val="00144CD7"/>
    <w:rsid w:val="00146C5F"/>
    <w:rsid w:val="001470FD"/>
    <w:rsid w:val="00147CCB"/>
    <w:rsid w:val="00152040"/>
    <w:rsid w:val="0015224B"/>
    <w:rsid w:val="001542EB"/>
    <w:rsid w:val="00162D7A"/>
    <w:rsid w:val="0016670B"/>
    <w:rsid w:val="00171800"/>
    <w:rsid w:val="00174CA9"/>
    <w:rsid w:val="00181A59"/>
    <w:rsid w:val="00187508"/>
    <w:rsid w:val="00187C7B"/>
    <w:rsid w:val="0019356D"/>
    <w:rsid w:val="001936A3"/>
    <w:rsid w:val="00193AF9"/>
    <w:rsid w:val="0019406D"/>
    <w:rsid w:val="00194A56"/>
    <w:rsid w:val="001951E8"/>
    <w:rsid w:val="001968BF"/>
    <w:rsid w:val="001A20AC"/>
    <w:rsid w:val="001B0B1D"/>
    <w:rsid w:val="001B1ECA"/>
    <w:rsid w:val="001B2478"/>
    <w:rsid w:val="001B77EB"/>
    <w:rsid w:val="001C02BF"/>
    <w:rsid w:val="001C050D"/>
    <w:rsid w:val="001C1168"/>
    <w:rsid w:val="001D5CB2"/>
    <w:rsid w:val="001E03F6"/>
    <w:rsid w:val="001E08AA"/>
    <w:rsid w:val="001E4A1A"/>
    <w:rsid w:val="001F03DC"/>
    <w:rsid w:val="001F18CC"/>
    <w:rsid w:val="001F241A"/>
    <w:rsid w:val="001F2E34"/>
    <w:rsid w:val="002001FF"/>
    <w:rsid w:val="00202727"/>
    <w:rsid w:val="00202A08"/>
    <w:rsid w:val="00204525"/>
    <w:rsid w:val="002063EE"/>
    <w:rsid w:val="00213D60"/>
    <w:rsid w:val="002143B8"/>
    <w:rsid w:val="00215637"/>
    <w:rsid w:val="002247A1"/>
    <w:rsid w:val="002268B6"/>
    <w:rsid w:val="00230953"/>
    <w:rsid w:val="0023131B"/>
    <w:rsid w:val="0023267E"/>
    <w:rsid w:val="00232BCA"/>
    <w:rsid w:val="002400CF"/>
    <w:rsid w:val="00240C06"/>
    <w:rsid w:val="00240EB8"/>
    <w:rsid w:val="00251537"/>
    <w:rsid w:val="002519E7"/>
    <w:rsid w:val="00260CF8"/>
    <w:rsid w:val="002622A9"/>
    <w:rsid w:val="002661F0"/>
    <w:rsid w:val="00266FD4"/>
    <w:rsid w:val="002704C5"/>
    <w:rsid w:val="0027239A"/>
    <w:rsid w:val="0027318D"/>
    <w:rsid w:val="00275545"/>
    <w:rsid w:val="00276940"/>
    <w:rsid w:val="00276AE8"/>
    <w:rsid w:val="00280421"/>
    <w:rsid w:val="00294736"/>
    <w:rsid w:val="002958BE"/>
    <w:rsid w:val="002963F5"/>
    <w:rsid w:val="002A0875"/>
    <w:rsid w:val="002A2C1A"/>
    <w:rsid w:val="002A6588"/>
    <w:rsid w:val="002B0575"/>
    <w:rsid w:val="002B3522"/>
    <w:rsid w:val="002B3C29"/>
    <w:rsid w:val="002B435D"/>
    <w:rsid w:val="002B57AF"/>
    <w:rsid w:val="002C1D04"/>
    <w:rsid w:val="002C3F88"/>
    <w:rsid w:val="002D0AE3"/>
    <w:rsid w:val="002D1594"/>
    <w:rsid w:val="002D4113"/>
    <w:rsid w:val="002D4C34"/>
    <w:rsid w:val="002D6862"/>
    <w:rsid w:val="002E0813"/>
    <w:rsid w:val="002E1FF4"/>
    <w:rsid w:val="002E329B"/>
    <w:rsid w:val="002E3F5F"/>
    <w:rsid w:val="002E4B31"/>
    <w:rsid w:val="002E5B5F"/>
    <w:rsid w:val="002E5FD4"/>
    <w:rsid w:val="002E632D"/>
    <w:rsid w:val="002E7F26"/>
    <w:rsid w:val="002F16BA"/>
    <w:rsid w:val="002F1DCC"/>
    <w:rsid w:val="00300FDF"/>
    <w:rsid w:val="003123C1"/>
    <w:rsid w:val="00313FFC"/>
    <w:rsid w:val="003148A2"/>
    <w:rsid w:val="0031584D"/>
    <w:rsid w:val="003251B8"/>
    <w:rsid w:val="003258F0"/>
    <w:rsid w:val="003303C3"/>
    <w:rsid w:val="00332F56"/>
    <w:rsid w:val="003336E9"/>
    <w:rsid w:val="00335E35"/>
    <w:rsid w:val="003361C6"/>
    <w:rsid w:val="0033640D"/>
    <w:rsid w:val="00343DC6"/>
    <w:rsid w:val="00344AA6"/>
    <w:rsid w:val="00350B43"/>
    <w:rsid w:val="00353C2B"/>
    <w:rsid w:val="0035583A"/>
    <w:rsid w:val="003627EA"/>
    <w:rsid w:val="00362B3E"/>
    <w:rsid w:val="00363A8F"/>
    <w:rsid w:val="003653FB"/>
    <w:rsid w:val="00371B8F"/>
    <w:rsid w:val="003750AA"/>
    <w:rsid w:val="00380D4B"/>
    <w:rsid w:val="003846D5"/>
    <w:rsid w:val="00385400"/>
    <w:rsid w:val="0038741A"/>
    <w:rsid w:val="003921EB"/>
    <w:rsid w:val="00392E7D"/>
    <w:rsid w:val="00393721"/>
    <w:rsid w:val="003964AA"/>
    <w:rsid w:val="00397AEC"/>
    <w:rsid w:val="003A0E68"/>
    <w:rsid w:val="003B43D9"/>
    <w:rsid w:val="003B7A97"/>
    <w:rsid w:val="003C73C2"/>
    <w:rsid w:val="003D14D5"/>
    <w:rsid w:val="003D22F9"/>
    <w:rsid w:val="003E06D9"/>
    <w:rsid w:val="003E09BE"/>
    <w:rsid w:val="003E1505"/>
    <w:rsid w:val="003E1C5E"/>
    <w:rsid w:val="00404DC7"/>
    <w:rsid w:val="0040581E"/>
    <w:rsid w:val="00405DE6"/>
    <w:rsid w:val="00415497"/>
    <w:rsid w:val="00416133"/>
    <w:rsid w:val="004166EE"/>
    <w:rsid w:val="00416FCA"/>
    <w:rsid w:val="00417F25"/>
    <w:rsid w:val="004209A5"/>
    <w:rsid w:val="00421908"/>
    <w:rsid w:val="00427082"/>
    <w:rsid w:val="00427725"/>
    <w:rsid w:val="00432A74"/>
    <w:rsid w:val="004355E3"/>
    <w:rsid w:val="00441608"/>
    <w:rsid w:val="00442C1F"/>
    <w:rsid w:val="00443BA2"/>
    <w:rsid w:val="004451E9"/>
    <w:rsid w:val="00450CC4"/>
    <w:rsid w:val="00453233"/>
    <w:rsid w:val="00454FB7"/>
    <w:rsid w:val="0045590B"/>
    <w:rsid w:val="00455E4F"/>
    <w:rsid w:val="00456A87"/>
    <w:rsid w:val="00457BE0"/>
    <w:rsid w:val="00462C37"/>
    <w:rsid w:val="00465FA1"/>
    <w:rsid w:val="00477A00"/>
    <w:rsid w:val="00477E30"/>
    <w:rsid w:val="0048101D"/>
    <w:rsid w:val="00481304"/>
    <w:rsid w:val="004859A1"/>
    <w:rsid w:val="00486445"/>
    <w:rsid w:val="0048682D"/>
    <w:rsid w:val="00486942"/>
    <w:rsid w:val="004871B6"/>
    <w:rsid w:val="0048731D"/>
    <w:rsid w:val="0049223D"/>
    <w:rsid w:val="0049282D"/>
    <w:rsid w:val="0049420C"/>
    <w:rsid w:val="0049439C"/>
    <w:rsid w:val="004A1765"/>
    <w:rsid w:val="004A4846"/>
    <w:rsid w:val="004A4882"/>
    <w:rsid w:val="004B0730"/>
    <w:rsid w:val="004B532C"/>
    <w:rsid w:val="004B6E26"/>
    <w:rsid w:val="004C0F9C"/>
    <w:rsid w:val="004C18FA"/>
    <w:rsid w:val="004C4527"/>
    <w:rsid w:val="004C4C6C"/>
    <w:rsid w:val="004C4DEE"/>
    <w:rsid w:val="004C6306"/>
    <w:rsid w:val="004C7737"/>
    <w:rsid w:val="004C7D29"/>
    <w:rsid w:val="004D2222"/>
    <w:rsid w:val="004D2B9C"/>
    <w:rsid w:val="004D4331"/>
    <w:rsid w:val="004D7373"/>
    <w:rsid w:val="004E3B2D"/>
    <w:rsid w:val="004E50D7"/>
    <w:rsid w:val="004E6411"/>
    <w:rsid w:val="004E6F53"/>
    <w:rsid w:val="004E7215"/>
    <w:rsid w:val="004F3F12"/>
    <w:rsid w:val="004F6C85"/>
    <w:rsid w:val="0050012D"/>
    <w:rsid w:val="00502A20"/>
    <w:rsid w:val="0050451F"/>
    <w:rsid w:val="005071E2"/>
    <w:rsid w:val="00515C71"/>
    <w:rsid w:val="00515E81"/>
    <w:rsid w:val="00524B04"/>
    <w:rsid w:val="00531481"/>
    <w:rsid w:val="005320AA"/>
    <w:rsid w:val="0053255F"/>
    <w:rsid w:val="00533297"/>
    <w:rsid w:val="00534041"/>
    <w:rsid w:val="0053522C"/>
    <w:rsid w:val="005372E0"/>
    <w:rsid w:val="00542054"/>
    <w:rsid w:val="0054496D"/>
    <w:rsid w:val="00546BFC"/>
    <w:rsid w:val="005509FD"/>
    <w:rsid w:val="005515EE"/>
    <w:rsid w:val="00551DB1"/>
    <w:rsid w:val="00553E27"/>
    <w:rsid w:val="0055586C"/>
    <w:rsid w:val="005726CB"/>
    <w:rsid w:val="00574F76"/>
    <w:rsid w:val="00575608"/>
    <w:rsid w:val="0057584A"/>
    <w:rsid w:val="005769B5"/>
    <w:rsid w:val="005816DA"/>
    <w:rsid w:val="00584A8B"/>
    <w:rsid w:val="00585B52"/>
    <w:rsid w:val="00592194"/>
    <w:rsid w:val="00593226"/>
    <w:rsid w:val="005A1DDB"/>
    <w:rsid w:val="005A792A"/>
    <w:rsid w:val="005B0933"/>
    <w:rsid w:val="005B1252"/>
    <w:rsid w:val="005B4D3E"/>
    <w:rsid w:val="005C0722"/>
    <w:rsid w:val="005C3505"/>
    <w:rsid w:val="005C4A1C"/>
    <w:rsid w:val="005C5079"/>
    <w:rsid w:val="005C7497"/>
    <w:rsid w:val="005E0DE8"/>
    <w:rsid w:val="005E2CDC"/>
    <w:rsid w:val="005E62A0"/>
    <w:rsid w:val="005E7C49"/>
    <w:rsid w:val="005F15EC"/>
    <w:rsid w:val="005F2903"/>
    <w:rsid w:val="005F6D85"/>
    <w:rsid w:val="00600277"/>
    <w:rsid w:val="00600692"/>
    <w:rsid w:val="00603366"/>
    <w:rsid w:val="0060415E"/>
    <w:rsid w:val="00604BCB"/>
    <w:rsid w:val="00610BD7"/>
    <w:rsid w:val="00615165"/>
    <w:rsid w:val="00622489"/>
    <w:rsid w:val="006238CD"/>
    <w:rsid w:val="00625F63"/>
    <w:rsid w:val="00640C01"/>
    <w:rsid w:val="00642604"/>
    <w:rsid w:val="0064409B"/>
    <w:rsid w:val="00644CFA"/>
    <w:rsid w:val="006476B1"/>
    <w:rsid w:val="00650B32"/>
    <w:rsid w:val="00651A6D"/>
    <w:rsid w:val="00661CF9"/>
    <w:rsid w:val="00663CDF"/>
    <w:rsid w:val="00666652"/>
    <w:rsid w:val="00666BBC"/>
    <w:rsid w:val="00670E5F"/>
    <w:rsid w:val="0067348D"/>
    <w:rsid w:val="00675B53"/>
    <w:rsid w:val="00681B8B"/>
    <w:rsid w:val="00681E17"/>
    <w:rsid w:val="00684A90"/>
    <w:rsid w:val="006856C3"/>
    <w:rsid w:val="0069011D"/>
    <w:rsid w:val="006931DD"/>
    <w:rsid w:val="00696567"/>
    <w:rsid w:val="00697E29"/>
    <w:rsid w:val="006A084B"/>
    <w:rsid w:val="006A37F5"/>
    <w:rsid w:val="006A4526"/>
    <w:rsid w:val="006B0C72"/>
    <w:rsid w:val="006B598C"/>
    <w:rsid w:val="006B61DC"/>
    <w:rsid w:val="006B7CCC"/>
    <w:rsid w:val="006C1C35"/>
    <w:rsid w:val="006C21DB"/>
    <w:rsid w:val="006C28C5"/>
    <w:rsid w:val="006C3B6B"/>
    <w:rsid w:val="006C4FD9"/>
    <w:rsid w:val="006C53FA"/>
    <w:rsid w:val="006D0631"/>
    <w:rsid w:val="006D1D4E"/>
    <w:rsid w:val="006D5AC6"/>
    <w:rsid w:val="006E030D"/>
    <w:rsid w:val="006E512A"/>
    <w:rsid w:val="006E5D4A"/>
    <w:rsid w:val="006E7133"/>
    <w:rsid w:val="006F2520"/>
    <w:rsid w:val="006F4D35"/>
    <w:rsid w:val="006F6250"/>
    <w:rsid w:val="006F7255"/>
    <w:rsid w:val="00700370"/>
    <w:rsid w:val="007102AC"/>
    <w:rsid w:val="00710E36"/>
    <w:rsid w:val="00717577"/>
    <w:rsid w:val="00722AC5"/>
    <w:rsid w:val="00722B3E"/>
    <w:rsid w:val="00722EE7"/>
    <w:rsid w:val="00724F4A"/>
    <w:rsid w:val="007354D7"/>
    <w:rsid w:val="00737E86"/>
    <w:rsid w:val="007423A3"/>
    <w:rsid w:val="00742AE8"/>
    <w:rsid w:val="00746B0B"/>
    <w:rsid w:val="00746CDC"/>
    <w:rsid w:val="00746D5D"/>
    <w:rsid w:val="00747537"/>
    <w:rsid w:val="00750DB5"/>
    <w:rsid w:val="00750E36"/>
    <w:rsid w:val="0075171A"/>
    <w:rsid w:val="007548D2"/>
    <w:rsid w:val="00756867"/>
    <w:rsid w:val="00757382"/>
    <w:rsid w:val="00761E07"/>
    <w:rsid w:val="00767AFB"/>
    <w:rsid w:val="00771BDE"/>
    <w:rsid w:val="00771EA2"/>
    <w:rsid w:val="00772354"/>
    <w:rsid w:val="007741B6"/>
    <w:rsid w:val="00774AB0"/>
    <w:rsid w:val="007776DB"/>
    <w:rsid w:val="00785E9F"/>
    <w:rsid w:val="007860A4"/>
    <w:rsid w:val="007874C9"/>
    <w:rsid w:val="00793B5A"/>
    <w:rsid w:val="00795292"/>
    <w:rsid w:val="00795FDD"/>
    <w:rsid w:val="00796C75"/>
    <w:rsid w:val="00797BE0"/>
    <w:rsid w:val="007A2493"/>
    <w:rsid w:val="007A532F"/>
    <w:rsid w:val="007B0EED"/>
    <w:rsid w:val="007C21B9"/>
    <w:rsid w:val="007C3FD2"/>
    <w:rsid w:val="007C7849"/>
    <w:rsid w:val="007D1234"/>
    <w:rsid w:val="007D1CBD"/>
    <w:rsid w:val="007D2653"/>
    <w:rsid w:val="007D44D9"/>
    <w:rsid w:val="007D5747"/>
    <w:rsid w:val="007D6C69"/>
    <w:rsid w:val="007D7211"/>
    <w:rsid w:val="007E046C"/>
    <w:rsid w:val="007E358A"/>
    <w:rsid w:val="007E3D04"/>
    <w:rsid w:val="007E5526"/>
    <w:rsid w:val="007E66EF"/>
    <w:rsid w:val="007F0D21"/>
    <w:rsid w:val="007F2F85"/>
    <w:rsid w:val="0080168F"/>
    <w:rsid w:val="0080471D"/>
    <w:rsid w:val="0080740D"/>
    <w:rsid w:val="00807CB8"/>
    <w:rsid w:val="00807E26"/>
    <w:rsid w:val="00810B9C"/>
    <w:rsid w:val="00814E2A"/>
    <w:rsid w:val="00817445"/>
    <w:rsid w:val="00821BB7"/>
    <w:rsid w:val="00823E5D"/>
    <w:rsid w:val="00825B08"/>
    <w:rsid w:val="00827CC4"/>
    <w:rsid w:val="00831C93"/>
    <w:rsid w:val="0083559E"/>
    <w:rsid w:val="0083696E"/>
    <w:rsid w:val="0084350A"/>
    <w:rsid w:val="00845172"/>
    <w:rsid w:val="008478D6"/>
    <w:rsid w:val="008518E5"/>
    <w:rsid w:val="00853EBC"/>
    <w:rsid w:val="0085497B"/>
    <w:rsid w:val="0085647D"/>
    <w:rsid w:val="00870130"/>
    <w:rsid w:val="00870298"/>
    <w:rsid w:val="008712BB"/>
    <w:rsid w:val="008717BA"/>
    <w:rsid w:val="0087215A"/>
    <w:rsid w:val="00872A0A"/>
    <w:rsid w:val="00873ACF"/>
    <w:rsid w:val="00874193"/>
    <w:rsid w:val="008755DE"/>
    <w:rsid w:val="0088249E"/>
    <w:rsid w:val="00882A07"/>
    <w:rsid w:val="00882A73"/>
    <w:rsid w:val="0089345F"/>
    <w:rsid w:val="00894644"/>
    <w:rsid w:val="00895FBE"/>
    <w:rsid w:val="00896662"/>
    <w:rsid w:val="00896C3A"/>
    <w:rsid w:val="0089716E"/>
    <w:rsid w:val="008A2737"/>
    <w:rsid w:val="008A60F7"/>
    <w:rsid w:val="008B1187"/>
    <w:rsid w:val="008C5247"/>
    <w:rsid w:val="008D3E6D"/>
    <w:rsid w:val="008D4EC6"/>
    <w:rsid w:val="008D5956"/>
    <w:rsid w:val="008D7C60"/>
    <w:rsid w:val="008D7DF7"/>
    <w:rsid w:val="008E2401"/>
    <w:rsid w:val="008E503B"/>
    <w:rsid w:val="008E6295"/>
    <w:rsid w:val="008F0C15"/>
    <w:rsid w:val="008F5B41"/>
    <w:rsid w:val="008F6401"/>
    <w:rsid w:val="0090019A"/>
    <w:rsid w:val="009048A8"/>
    <w:rsid w:val="009069AF"/>
    <w:rsid w:val="00906FBE"/>
    <w:rsid w:val="00910A6F"/>
    <w:rsid w:val="00911B07"/>
    <w:rsid w:val="00912310"/>
    <w:rsid w:val="00912911"/>
    <w:rsid w:val="009167E8"/>
    <w:rsid w:val="00924EF7"/>
    <w:rsid w:val="009264B1"/>
    <w:rsid w:val="00927080"/>
    <w:rsid w:val="00930C88"/>
    <w:rsid w:val="00930E3D"/>
    <w:rsid w:val="00933460"/>
    <w:rsid w:val="00937196"/>
    <w:rsid w:val="00940653"/>
    <w:rsid w:val="0094219C"/>
    <w:rsid w:val="0094587E"/>
    <w:rsid w:val="009459D8"/>
    <w:rsid w:val="00946E1D"/>
    <w:rsid w:val="00954004"/>
    <w:rsid w:val="009610DC"/>
    <w:rsid w:val="00967EA1"/>
    <w:rsid w:val="00972DB7"/>
    <w:rsid w:val="00974A91"/>
    <w:rsid w:val="0098524E"/>
    <w:rsid w:val="009903C9"/>
    <w:rsid w:val="00991F68"/>
    <w:rsid w:val="009939B6"/>
    <w:rsid w:val="00996E3E"/>
    <w:rsid w:val="009A100F"/>
    <w:rsid w:val="009B2262"/>
    <w:rsid w:val="009B2962"/>
    <w:rsid w:val="009B7514"/>
    <w:rsid w:val="009B7854"/>
    <w:rsid w:val="009C0D3F"/>
    <w:rsid w:val="009C1EE8"/>
    <w:rsid w:val="009D18A2"/>
    <w:rsid w:val="009D2604"/>
    <w:rsid w:val="009D290E"/>
    <w:rsid w:val="009D486D"/>
    <w:rsid w:val="009D678D"/>
    <w:rsid w:val="009E07C6"/>
    <w:rsid w:val="009E23F1"/>
    <w:rsid w:val="009E4107"/>
    <w:rsid w:val="009E5850"/>
    <w:rsid w:val="009E6140"/>
    <w:rsid w:val="009E6814"/>
    <w:rsid w:val="009F0414"/>
    <w:rsid w:val="009F5296"/>
    <w:rsid w:val="009F58D0"/>
    <w:rsid w:val="009F6B23"/>
    <w:rsid w:val="00A009B8"/>
    <w:rsid w:val="00A06794"/>
    <w:rsid w:val="00A14B68"/>
    <w:rsid w:val="00A16411"/>
    <w:rsid w:val="00A17530"/>
    <w:rsid w:val="00A2306E"/>
    <w:rsid w:val="00A24347"/>
    <w:rsid w:val="00A258F9"/>
    <w:rsid w:val="00A271DF"/>
    <w:rsid w:val="00A31198"/>
    <w:rsid w:val="00A32217"/>
    <w:rsid w:val="00A330E1"/>
    <w:rsid w:val="00A33A69"/>
    <w:rsid w:val="00A368CB"/>
    <w:rsid w:val="00A417E1"/>
    <w:rsid w:val="00A427A4"/>
    <w:rsid w:val="00A429E7"/>
    <w:rsid w:val="00A42A4C"/>
    <w:rsid w:val="00A42D93"/>
    <w:rsid w:val="00A42E4D"/>
    <w:rsid w:val="00A45885"/>
    <w:rsid w:val="00A4689E"/>
    <w:rsid w:val="00A479A3"/>
    <w:rsid w:val="00A54990"/>
    <w:rsid w:val="00A575B8"/>
    <w:rsid w:val="00A57716"/>
    <w:rsid w:val="00A57A19"/>
    <w:rsid w:val="00A64980"/>
    <w:rsid w:val="00A64A64"/>
    <w:rsid w:val="00A6518C"/>
    <w:rsid w:val="00A7343E"/>
    <w:rsid w:val="00A73F39"/>
    <w:rsid w:val="00A76E5B"/>
    <w:rsid w:val="00A77A0E"/>
    <w:rsid w:val="00A81C26"/>
    <w:rsid w:val="00A848DE"/>
    <w:rsid w:val="00A84B18"/>
    <w:rsid w:val="00A90E3B"/>
    <w:rsid w:val="00A9479B"/>
    <w:rsid w:val="00A9482C"/>
    <w:rsid w:val="00AA2B3C"/>
    <w:rsid w:val="00AA6731"/>
    <w:rsid w:val="00AB4DC8"/>
    <w:rsid w:val="00AB555C"/>
    <w:rsid w:val="00AB600A"/>
    <w:rsid w:val="00AB6144"/>
    <w:rsid w:val="00AB6EF4"/>
    <w:rsid w:val="00AC1C23"/>
    <w:rsid w:val="00AC630E"/>
    <w:rsid w:val="00AC6A1C"/>
    <w:rsid w:val="00AD424C"/>
    <w:rsid w:val="00AD491F"/>
    <w:rsid w:val="00AD5C5D"/>
    <w:rsid w:val="00AD6FD9"/>
    <w:rsid w:val="00AE0292"/>
    <w:rsid w:val="00AE0CF0"/>
    <w:rsid w:val="00AE0E58"/>
    <w:rsid w:val="00AE2488"/>
    <w:rsid w:val="00AE31CF"/>
    <w:rsid w:val="00AE4113"/>
    <w:rsid w:val="00AE64DC"/>
    <w:rsid w:val="00AE6867"/>
    <w:rsid w:val="00AE71E5"/>
    <w:rsid w:val="00AE7857"/>
    <w:rsid w:val="00AF0D61"/>
    <w:rsid w:val="00AF1E86"/>
    <w:rsid w:val="00AF376C"/>
    <w:rsid w:val="00AF5082"/>
    <w:rsid w:val="00AF5EDA"/>
    <w:rsid w:val="00AF7D43"/>
    <w:rsid w:val="00B00ED6"/>
    <w:rsid w:val="00B014A4"/>
    <w:rsid w:val="00B02B59"/>
    <w:rsid w:val="00B03C4C"/>
    <w:rsid w:val="00B054F6"/>
    <w:rsid w:val="00B06AA5"/>
    <w:rsid w:val="00B144DC"/>
    <w:rsid w:val="00B209EE"/>
    <w:rsid w:val="00B21EA6"/>
    <w:rsid w:val="00B26AEE"/>
    <w:rsid w:val="00B30519"/>
    <w:rsid w:val="00B31698"/>
    <w:rsid w:val="00B34D7C"/>
    <w:rsid w:val="00B35CF1"/>
    <w:rsid w:val="00B36098"/>
    <w:rsid w:val="00B364B4"/>
    <w:rsid w:val="00B46DB2"/>
    <w:rsid w:val="00B51B88"/>
    <w:rsid w:val="00B57097"/>
    <w:rsid w:val="00B574E7"/>
    <w:rsid w:val="00B62695"/>
    <w:rsid w:val="00B70417"/>
    <w:rsid w:val="00B71BDF"/>
    <w:rsid w:val="00B75D2B"/>
    <w:rsid w:val="00B76D49"/>
    <w:rsid w:val="00B83C4D"/>
    <w:rsid w:val="00B95AA2"/>
    <w:rsid w:val="00B96805"/>
    <w:rsid w:val="00B9696A"/>
    <w:rsid w:val="00B96AE2"/>
    <w:rsid w:val="00B974F9"/>
    <w:rsid w:val="00BA190D"/>
    <w:rsid w:val="00BA3597"/>
    <w:rsid w:val="00BA3694"/>
    <w:rsid w:val="00BA3B7A"/>
    <w:rsid w:val="00BA5A62"/>
    <w:rsid w:val="00BA614F"/>
    <w:rsid w:val="00BB1961"/>
    <w:rsid w:val="00BB48C2"/>
    <w:rsid w:val="00BC0DF9"/>
    <w:rsid w:val="00BC15D1"/>
    <w:rsid w:val="00BC3461"/>
    <w:rsid w:val="00BC4B0E"/>
    <w:rsid w:val="00BC6890"/>
    <w:rsid w:val="00BC6D62"/>
    <w:rsid w:val="00BD0A53"/>
    <w:rsid w:val="00BD0B48"/>
    <w:rsid w:val="00BD5F34"/>
    <w:rsid w:val="00BE1275"/>
    <w:rsid w:val="00BE415F"/>
    <w:rsid w:val="00BE4734"/>
    <w:rsid w:val="00BE4A82"/>
    <w:rsid w:val="00BF199C"/>
    <w:rsid w:val="00BF2064"/>
    <w:rsid w:val="00BF22C4"/>
    <w:rsid w:val="00BF22D8"/>
    <w:rsid w:val="00BF560C"/>
    <w:rsid w:val="00BF6314"/>
    <w:rsid w:val="00BF6910"/>
    <w:rsid w:val="00C017D3"/>
    <w:rsid w:val="00C0327B"/>
    <w:rsid w:val="00C0683F"/>
    <w:rsid w:val="00C16272"/>
    <w:rsid w:val="00C213DF"/>
    <w:rsid w:val="00C22B5B"/>
    <w:rsid w:val="00C26CCE"/>
    <w:rsid w:val="00C27D14"/>
    <w:rsid w:val="00C31496"/>
    <w:rsid w:val="00C31972"/>
    <w:rsid w:val="00C333A5"/>
    <w:rsid w:val="00C34826"/>
    <w:rsid w:val="00C35167"/>
    <w:rsid w:val="00C37AB5"/>
    <w:rsid w:val="00C37B6F"/>
    <w:rsid w:val="00C42700"/>
    <w:rsid w:val="00C50969"/>
    <w:rsid w:val="00C553FB"/>
    <w:rsid w:val="00C5674B"/>
    <w:rsid w:val="00C61CD8"/>
    <w:rsid w:val="00C62C1D"/>
    <w:rsid w:val="00C64E61"/>
    <w:rsid w:val="00C656B9"/>
    <w:rsid w:val="00C668CB"/>
    <w:rsid w:val="00C727F5"/>
    <w:rsid w:val="00C72EF7"/>
    <w:rsid w:val="00C73663"/>
    <w:rsid w:val="00C82FA9"/>
    <w:rsid w:val="00C90612"/>
    <w:rsid w:val="00C90E52"/>
    <w:rsid w:val="00C91346"/>
    <w:rsid w:val="00C91703"/>
    <w:rsid w:val="00C935E3"/>
    <w:rsid w:val="00C9665F"/>
    <w:rsid w:val="00C97510"/>
    <w:rsid w:val="00CA121F"/>
    <w:rsid w:val="00CA639F"/>
    <w:rsid w:val="00CA67A7"/>
    <w:rsid w:val="00CB4584"/>
    <w:rsid w:val="00CB5820"/>
    <w:rsid w:val="00CC3D7F"/>
    <w:rsid w:val="00CC4693"/>
    <w:rsid w:val="00CC5BAA"/>
    <w:rsid w:val="00CD1DF4"/>
    <w:rsid w:val="00CD225D"/>
    <w:rsid w:val="00CE7C1E"/>
    <w:rsid w:val="00CE7C94"/>
    <w:rsid w:val="00CF2266"/>
    <w:rsid w:val="00CF28D2"/>
    <w:rsid w:val="00CF6D6B"/>
    <w:rsid w:val="00CF7C32"/>
    <w:rsid w:val="00CF7D87"/>
    <w:rsid w:val="00D01269"/>
    <w:rsid w:val="00D04C80"/>
    <w:rsid w:val="00D1128B"/>
    <w:rsid w:val="00D13842"/>
    <w:rsid w:val="00D171CE"/>
    <w:rsid w:val="00D179FD"/>
    <w:rsid w:val="00D226B2"/>
    <w:rsid w:val="00D22902"/>
    <w:rsid w:val="00D254FE"/>
    <w:rsid w:val="00D3115E"/>
    <w:rsid w:val="00D32395"/>
    <w:rsid w:val="00D35789"/>
    <w:rsid w:val="00D35B7C"/>
    <w:rsid w:val="00D40F6B"/>
    <w:rsid w:val="00D4363A"/>
    <w:rsid w:val="00D45207"/>
    <w:rsid w:val="00D4646F"/>
    <w:rsid w:val="00D55EFF"/>
    <w:rsid w:val="00D56FAA"/>
    <w:rsid w:val="00D61685"/>
    <w:rsid w:val="00D629D3"/>
    <w:rsid w:val="00D63039"/>
    <w:rsid w:val="00D7057B"/>
    <w:rsid w:val="00D75328"/>
    <w:rsid w:val="00D768AD"/>
    <w:rsid w:val="00D853F1"/>
    <w:rsid w:val="00D90432"/>
    <w:rsid w:val="00D9111D"/>
    <w:rsid w:val="00D9145C"/>
    <w:rsid w:val="00DA2829"/>
    <w:rsid w:val="00DA50D9"/>
    <w:rsid w:val="00DA6CB3"/>
    <w:rsid w:val="00DA78FC"/>
    <w:rsid w:val="00DA7F95"/>
    <w:rsid w:val="00DB1520"/>
    <w:rsid w:val="00DB2304"/>
    <w:rsid w:val="00DB595D"/>
    <w:rsid w:val="00DC164F"/>
    <w:rsid w:val="00DC673D"/>
    <w:rsid w:val="00DD1E4E"/>
    <w:rsid w:val="00DD1FAD"/>
    <w:rsid w:val="00DD2D2A"/>
    <w:rsid w:val="00DD5058"/>
    <w:rsid w:val="00DD6667"/>
    <w:rsid w:val="00DD68CC"/>
    <w:rsid w:val="00DE2F03"/>
    <w:rsid w:val="00DE5118"/>
    <w:rsid w:val="00DE577B"/>
    <w:rsid w:val="00DF4EB0"/>
    <w:rsid w:val="00DF5CA0"/>
    <w:rsid w:val="00E00BD7"/>
    <w:rsid w:val="00E01490"/>
    <w:rsid w:val="00E02AFB"/>
    <w:rsid w:val="00E07BF0"/>
    <w:rsid w:val="00E119D5"/>
    <w:rsid w:val="00E202FF"/>
    <w:rsid w:val="00E20D24"/>
    <w:rsid w:val="00E21957"/>
    <w:rsid w:val="00E22821"/>
    <w:rsid w:val="00E238AA"/>
    <w:rsid w:val="00E259B3"/>
    <w:rsid w:val="00E352B3"/>
    <w:rsid w:val="00E40AA2"/>
    <w:rsid w:val="00E41276"/>
    <w:rsid w:val="00E41F6B"/>
    <w:rsid w:val="00E440C9"/>
    <w:rsid w:val="00E52C68"/>
    <w:rsid w:val="00E57588"/>
    <w:rsid w:val="00E6112A"/>
    <w:rsid w:val="00E654AB"/>
    <w:rsid w:val="00E66912"/>
    <w:rsid w:val="00E67922"/>
    <w:rsid w:val="00E74AC1"/>
    <w:rsid w:val="00E77661"/>
    <w:rsid w:val="00E81B22"/>
    <w:rsid w:val="00E82BB4"/>
    <w:rsid w:val="00E847AD"/>
    <w:rsid w:val="00E85E6A"/>
    <w:rsid w:val="00E878D4"/>
    <w:rsid w:val="00E91D02"/>
    <w:rsid w:val="00E92AC2"/>
    <w:rsid w:val="00E94DBB"/>
    <w:rsid w:val="00E9530F"/>
    <w:rsid w:val="00EA2204"/>
    <w:rsid w:val="00EB26AC"/>
    <w:rsid w:val="00EB4DC6"/>
    <w:rsid w:val="00EC48F1"/>
    <w:rsid w:val="00EC49E8"/>
    <w:rsid w:val="00EC4CAC"/>
    <w:rsid w:val="00EC6456"/>
    <w:rsid w:val="00ED2A33"/>
    <w:rsid w:val="00ED5D74"/>
    <w:rsid w:val="00ED7BAF"/>
    <w:rsid w:val="00EE25FF"/>
    <w:rsid w:val="00EE5537"/>
    <w:rsid w:val="00EF171F"/>
    <w:rsid w:val="00EF2567"/>
    <w:rsid w:val="00EF25E0"/>
    <w:rsid w:val="00EF3357"/>
    <w:rsid w:val="00EF4BC8"/>
    <w:rsid w:val="00EF53FC"/>
    <w:rsid w:val="00EF6807"/>
    <w:rsid w:val="00EF6BA7"/>
    <w:rsid w:val="00F052AC"/>
    <w:rsid w:val="00F05C3B"/>
    <w:rsid w:val="00F10356"/>
    <w:rsid w:val="00F11A23"/>
    <w:rsid w:val="00F16AAD"/>
    <w:rsid w:val="00F16E35"/>
    <w:rsid w:val="00F23E7E"/>
    <w:rsid w:val="00F247A5"/>
    <w:rsid w:val="00F36FAB"/>
    <w:rsid w:val="00F37036"/>
    <w:rsid w:val="00F375DD"/>
    <w:rsid w:val="00F4136E"/>
    <w:rsid w:val="00F44532"/>
    <w:rsid w:val="00F44636"/>
    <w:rsid w:val="00F45A3C"/>
    <w:rsid w:val="00F45DEF"/>
    <w:rsid w:val="00F70A59"/>
    <w:rsid w:val="00F75ACA"/>
    <w:rsid w:val="00F7631C"/>
    <w:rsid w:val="00F7738D"/>
    <w:rsid w:val="00F807C4"/>
    <w:rsid w:val="00F80EFC"/>
    <w:rsid w:val="00F81C4E"/>
    <w:rsid w:val="00F8381C"/>
    <w:rsid w:val="00F864D3"/>
    <w:rsid w:val="00F87888"/>
    <w:rsid w:val="00F87AF9"/>
    <w:rsid w:val="00F9579F"/>
    <w:rsid w:val="00FA56A4"/>
    <w:rsid w:val="00FB3845"/>
    <w:rsid w:val="00FB64A9"/>
    <w:rsid w:val="00FB7D9E"/>
    <w:rsid w:val="00FC12A6"/>
    <w:rsid w:val="00FC192B"/>
    <w:rsid w:val="00FC305F"/>
    <w:rsid w:val="00FC3554"/>
    <w:rsid w:val="00FC4D47"/>
    <w:rsid w:val="00FD34D1"/>
    <w:rsid w:val="00FE4F9A"/>
    <w:rsid w:val="00FF09E3"/>
    <w:rsid w:val="00FF0FCC"/>
    <w:rsid w:val="00FF111D"/>
    <w:rsid w:val="00FF3E49"/>
    <w:rsid w:val="00FF4333"/>
    <w:rsid w:val="00FF55F7"/>
    <w:rsid w:val="00FF7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32018"/>
  <w15:docId w15:val="{579D492A-BCBD-4DD3-BC80-CC0CA372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01"/>
  </w:style>
  <w:style w:type="paragraph" w:styleId="Ttulo1">
    <w:name w:val="heading 1"/>
    <w:basedOn w:val="Normal"/>
    <w:next w:val="Normal"/>
    <w:link w:val="Ttulo1Car"/>
    <w:uiPriority w:val="1"/>
    <w:qFormat/>
    <w:rsid w:val="0053522C"/>
    <w:pPr>
      <w:keepNext/>
      <w:keepLines/>
      <w:spacing w:before="480" w:after="0"/>
      <w:outlineLvl w:val="0"/>
    </w:pPr>
    <w:rPr>
      <w:rFonts w:ascii="Courier New" w:hAnsi="Courier New" w:cs="Courier New"/>
      <w:sz w:val="31"/>
      <w:szCs w:val="31"/>
    </w:rPr>
  </w:style>
  <w:style w:type="paragraph" w:styleId="Ttulo2">
    <w:name w:val="heading 2"/>
    <w:basedOn w:val="Normal"/>
    <w:next w:val="Normal"/>
    <w:link w:val="Ttulo2Car"/>
    <w:uiPriority w:val="1"/>
    <w:semiHidden/>
    <w:unhideWhenUsed/>
    <w:qFormat/>
    <w:rsid w:val="0053522C"/>
    <w:pPr>
      <w:keepNext/>
      <w:keepLines/>
      <w:spacing w:before="200" w:after="0"/>
      <w:outlineLvl w:val="1"/>
    </w:pPr>
    <w:rPr>
      <w:rFonts w:ascii="Arial" w:hAnsi="Arial" w:cs="Arial"/>
      <w:sz w:val="25"/>
      <w:szCs w:val="25"/>
    </w:rPr>
  </w:style>
  <w:style w:type="paragraph" w:styleId="Ttulo3">
    <w:name w:val="heading 3"/>
    <w:basedOn w:val="Normal"/>
    <w:next w:val="Normal"/>
    <w:link w:val="Ttulo3Car"/>
    <w:uiPriority w:val="1"/>
    <w:semiHidden/>
    <w:unhideWhenUsed/>
    <w:qFormat/>
    <w:rsid w:val="0053522C"/>
    <w:pPr>
      <w:keepNext/>
      <w:keepLines/>
      <w:spacing w:before="200" w:after="0"/>
      <w:outlineLvl w:val="2"/>
    </w:pPr>
    <w:rPr>
      <w:rFonts w:ascii="Arial" w:hAnsi="Arial" w:cs="Arial"/>
      <w:sz w:val="24"/>
      <w:szCs w:val="24"/>
    </w:rPr>
  </w:style>
  <w:style w:type="paragraph" w:styleId="Ttulo4">
    <w:name w:val="heading 4"/>
    <w:basedOn w:val="Normal"/>
    <w:next w:val="Normal"/>
    <w:link w:val="Ttulo4Car"/>
    <w:uiPriority w:val="1"/>
    <w:semiHidden/>
    <w:unhideWhenUsed/>
    <w:qFormat/>
    <w:rsid w:val="0053522C"/>
    <w:pPr>
      <w:keepNext/>
      <w:keepLines/>
      <w:spacing w:before="200" w:after="0"/>
      <w:outlineLvl w:val="3"/>
    </w:pPr>
    <w:rPr>
      <w:rFonts w:ascii="Arial" w:hAnsi="Arial" w:cs="Arial"/>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F376C"/>
    <w:pPr>
      <w:spacing w:after="0" w:line="240" w:lineRule="auto"/>
    </w:pPr>
  </w:style>
  <w:style w:type="paragraph" w:customStyle="1" w:styleId="Texto">
    <w:name w:val="Texto"/>
    <w:basedOn w:val="Normal"/>
    <w:link w:val="TextoCar"/>
    <w:rsid w:val="00AF376C"/>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AF376C"/>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TextoCar">
    <w:name w:val="Texto Car"/>
    <w:link w:val="Texto"/>
    <w:locked/>
    <w:rsid w:val="00AF376C"/>
    <w:rPr>
      <w:rFonts w:ascii="Arial" w:eastAsia="Times New Roman" w:hAnsi="Arial" w:cs="Arial"/>
      <w:sz w:val="18"/>
      <w:szCs w:val="20"/>
      <w:lang w:val="es-ES" w:eastAsia="es-ES"/>
    </w:rPr>
  </w:style>
  <w:style w:type="character" w:customStyle="1" w:styleId="ROMANOSCar">
    <w:name w:val="ROMANOS Car"/>
    <w:link w:val="ROMANOS"/>
    <w:locked/>
    <w:rsid w:val="00AF376C"/>
    <w:rPr>
      <w:rFonts w:ascii="Arial" w:eastAsia="Times New Roman" w:hAnsi="Arial" w:cs="Arial"/>
      <w:sz w:val="18"/>
      <w:szCs w:val="18"/>
      <w:lang w:val="es-ES" w:eastAsia="es-ES"/>
    </w:rPr>
  </w:style>
  <w:style w:type="paragraph" w:styleId="Prrafodelista">
    <w:name w:val="List Paragraph"/>
    <w:basedOn w:val="Normal"/>
    <w:uiPriority w:val="34"/>
    <w:qFormat/>
    <w:rsid w:val="00772354"/>
    <w:pPr>
      <w:ind w:left="720"/>
      <w:contextualSpacing/>
    </w:pPr>
  </w:style>
  <w:style w:type="paragraph" w:styleId="Encabezado">
    <w:name w:val="header"/>
    <w:basedOn w:val="Normal"/>
    <w:link w:val="EncabezadoCar"/>
    <w:uiPriority w:val="99"/>
    <w:unhideWhenUsed/>
    <w:rsid w:val="00C37B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B6F"/>
  </w:style>
  <w:style w:type="paragraph" w:styleId="Piedepgina">
    <w:name w:val="footer"/>
    <w:basedOn w:val="Normal"/>
    <w:link w:val="PiedepginaCar"/>
    <w:uiPriority w:val="99"/>
    <w:unhideWhenUsed/>
    <w:rsid w:val="00C37B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B6F"/>
  </w:style>
  <w:style w:type="paragraph" w:styleId="Textodeglobo">
    <w:name w:val="Balloon Text"/>
    <w:basedOn w:val="Normal"/>
    <w:link w:val="TextodegloboCar"/>
    <w:uiPriority w:val="99"/>
    <w:semiHidden/>
    <w:unhideWhenUsed/>
    <w:rsid w:val="00911B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1B07"/>
    <w:rPr>
      <w:rFonts w:ascii="Tahoma" w:hAnsi="Tahoma" w:cs="Tahoma"/>
      <w:sz w:val="16"/>
      <w:szCs w:val="16"/>
    </w:rPr>
  </w:style>
  <w:style w:type="table" w:customStyle="1" w:styleId="Tablaconcuadrcula1">
    <w:name w:val="Tabla con cuadrícula1"/>
    <w:basedOn w:val="Tablanormal"/>
    <w:next w:val="Tablaconcuadrcula"/>
    <w:uiPriority w:val="59"/>
    <w:rsid w:val="000C2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link w:val="TextonotapieCar"/>
    <w:uiPriority w:val="99"/>
    <w:semiHidden/>
    <w:unhideWhenUsed/>
    <w:rsid w:val="000C294C"/>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0C294C"/>
    <w:rPr>
      <w:sz w:val="20"/>
      <w:szCs w:val="20"/>
    </w:rPr>
  </w:style>
  <w:style w:type="character" w:styleId="Refdenotaalpie">
    <w:name w:val="footnote reference"/>
    <w:basedOn w:val="Fuentedeprrafopredeter"/>
    <w:uiPriority w:val="99"/>
    <w:semiHidden/>
    <w:unhideWhenUsed/>
    <w:rsid w:val="000C294C"/>
    <w:rPr>
      <w:vertAlign w:val="superscript"/>
    </w:rPr>
  </w:style>
  <w:style w:type="table" w:styleId="Tablaconcuadrcula">
    <w:name w:val="Table Grid"/>
    <w:basedOn w:val="Tablanormal"/>
    <w:uiPriority w:val="39"/>
    <w:rsid w:val="000C2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1"/>
    <w:uiPriority w:val="99"/>
    <w:semiHidden/>
    <w:unhideWhenUsed/>
    <w:rsid w:val="000C294C"/>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0C294C"/>
    <w:rPr>
      <w:sz w:val="20"/>
      <w:szCs w:val="20"/>
    </w:rPr>
  </w:style>
  <w:style w:type="character" w:styleId="Hipervnculo">
    <w:name w:val="Hyperlink"/>
    <w:basedOn w:val="Fuentedeprrafopredeter"/>
    <w:uiPriority w:val="99"/>
    <w:unhideWhenUsed/>
    <w:rsid w:val="00930C88"/>
    <w:rPr>
      <w:color w:val="0000FF"/>
      <w:u w:val="single"/>
    </w:rPr>
  </w:style>
  <w:style w:type="paragraph" w:customStyle="1" w:styleId="Ttulo11">
    <w:name w:val="Título 11"/>
    <w:basedOn w:val="Normal"/>
    <w:next w:val="Normal"/>
    <w:uiPriority w:val="1"/>
    <w:qFormat/>
    <w:rsid w:val="0053522C"/>
    <w:pPr>
      <w:widowControl w:val="0"/>
      <w:autoSpaceDE w:val="0"/>
      <w:autoSpaceDN w:val="0"/>
      <w:adjustRightInd w:val="0"/>
      <w:spacing w:before="57" w:after="0" w:line="240" w:lineRule="auto"/>
      <w:ind w:left="1036"/>
      <w:outlineLvl w:val="0"/>
    </w:pPr>
    <w:rPr>
      <w:rFonts w:ascii="Courier New" w:eastAsia="Times New Roman" w:hAnsi="Courier New" w:cs="Courier New"/>
      <w:sz w:val="31"/>
      <w:szCs w:val="31"/>
      <w:lang w:eastAsia="es-MX"/>
    </w:rPr>
  </w:style>
  <w:style w:type="paragraph" w:customStyle="1" w:styleId="Ttulo21">
    <w:name w:val="Título 21"/>
    <w:basedOn w:val="Normal"/>
    <w:next w:val="Normal"/>
    <w:uiPriority w:val="1"/>
    <w:qFormat/>
    <w:rsid w:val="0053522C"/>
    <w:pPr>
      <w:widowControl w:val="0"/>
      <w:autoSpaceDE w:val="0"/>
      <w:autoSpaceDN w:val="0"/>
      <w:adjustRightInd w:val="0"/>
      <w:spacing w:after="0" w:line="240" w:lineRule="auto"/>
      <w:ind w:left="73"/>
      <w:outlineLvl w:val="1"/>
    </w:pPr>
    <w:rPr>
      <w:rFonts w:ascii="Arial" w:eastAsia="Times New Roman" w:hAnsi="Arial" w:cs="Arial"/>
      <w:sz w:val="25"/>
      <w:szCs w:val="25"/>
      <w:lang w:eastAsia="es-MX"/>
    </w:rPr>
  </w:style>
  <w:style w:type="paragraph" w:customStyle="1" w:styleId="Ttulo31">
    <w:name w:val="Título 31"/>
    <w:basedOn w:val="Normal"/>
    <w:next w:val="Normal"/>
    <w:uiPriority w:val="1"/>
    <w:qFormat/>
    <w:rsid w:val="0053522C"/>
    <w:pPr>
      <w:widowControl w:val="0"/>
      <w:autoSpaceDE w:val="0"/>
      <w:autoSpaceDN w:val="0"/>
      <w:adjustRightInd w:val="0"/>
      <w:spacing w:after="0" w:line="240" w:lineRule="auto"/>
      <w:outlineLvl w:val="2"/>
    </w:pPr>
    <w:rPr>
      <w:rFonts w:ascii="Arial" w:eastAsia="Times New Roman" w:hAnsi="Arial" w:cs="Arial"/>
      <w:sz w:val="24"/>
      <w:szCs w:val="24"/>
      <w:lang w:eastAsia="es-MX"/>
    </w:rPr>
  </w:style>
  <w:style w:type="paragraph" w:customStyle="1" w:styleId="Ttulo41">
    <w:name w:val="Título 41"/>
    <w:basedOn w:val="Normal"/>
    <w:next w:val="Normal"/>
    <w:uiPriority w:val="1"/>
    <w:qFormat/>
    <w:rsid w:val="0053522C"/>
    <w:pPr>
      <w:widowControl w:val="0"/>
      <w:autoSpaceDE w:val="0"/>
      <w:autoSpaceDN w:val="0"/>
      <w:adjustRightInd w:val="0"/>
      <w:spacing w:after="0" w:line="240" w:lineRule="auto"/>
      <w:ind w:left="1033"/>
      <w:outlineLvl w:val="3"/>
    </w:pPr>
    <w:rPr>
      <w:rFonts w:ascii="Arial" w:eastAsia="Times New Roman" w:hAnsi="Arial" w:cs="Arial"/>
      <w:b/>
      <w:bCs/>
      <w:sz w:val="23"/>
      <w:szCs w:val="23"/>
      <w:lang w:eastAsia="es-MX"/>
    </w:rPr>
  </w:style>
  <w:style w:type="numbering" w:customStyle="1" w:styleId="Sinlista1">
    <w:name w:val="Sin lista1"/>
    <w:next w:val="Sinlista"/>
    <w:uiPriority w:val="99"/>
    <w:semiHidden/>
    <w:unhideWhenUsed/>
    <w:rsid w:val="0053522C"/>
  </w:style>
  <w:style w:type="character" w:customStyle="1" w:styleId="Ttulo1Car">
    <w:name w:val="Título 1 Car"/>
    <w:basedOn w:val="Fuentedeprrafopredeter"/>
    <w:link w:val="Ttulo1"/>
    <w:uiPriority w:val="1"/>
    <w:rsid w:val="0053522C"/>
    <w:rPr>
      <w:rFonts w:ascii="Courier New" w:hAnsi="Courier New" w:cs="Courier New"/>
      <w:sz w:val="31"/>
      <w:szCs w:val="31"/>
    </w:rPr>
  </w:style>
  <w:style w:type="character" w:customStyle="1" w:styleId="Ttulo2Car">
    <w:name w:val="Título 2 Car"/>
    <w:basedOn w:val="Fuentedeprrafopredeter"/>
    <w:link w:val="Ttulo2"/>
    <w:uiPriority w:val="1"/>
    <w:rsid w:val="0053522C"/>
    <w:rPr>
      <w:rFonts w:ascii="Arial" w:hAnsi="Arial" w:cs="Arial"/>
      <w:sz w:val="25"/>
      <w:szCs w:val="25"/>
    </w:rPr>
  </w:style>
  <w:style w:type="character" w:customStyle="1" w:styleId="Ttulo3Car">
    <w:name w:val="Título 3 Car"/>
    <w:basedOn w:val="Fuentedeprrafopredeter"/>
    <w:link w:val="Ttulo3"/>
    <w:uiPriority w:val="1"/>
    <w:rsid w:val="0053522C"/>
    <w:rPr>
      <w:rFonts w:ascii="Arial" w:hAnsi="Arial" w:cs="Arial"/>
      <w:sz w:val="24"/>
      <w:szCs w:val="24"/>
    </w:rPr>
  </w:style>
  <w:style w:type="character" w:customStyle="1" w:styleId="Ttulo4Car">
    <w:name w:val="Título 4 Car"/>
    <w:basedOn w:val="Fuentedeprrafopredeter"/>
    <w:link w:val="Ttulo4"/>
    <w:uiPriority w:val="1"/>
    <w:rsid w:val="0053522C"/>
    <w:rPr>
      <w:rFonts w:ascii="Arial" w:hAnsi="Arial" w:cs="Arial"/>
      <w:b/>
      <w:bCs/>
      <w:sz w:val="23"/>
      <w:szCs w:val="23"/>
    </w:rPr>
  </w:style>
  <w:style w:type="paragraph" w:customStyle="1" w:styleId="Textoindependiente1">
    <w:name w:val="Texto independiente1"/>
    <w:basedOn w:val="Normal"/>
    <w:next w:val="Textoindependiente"/>
    <w:link w:val="TextoindependienteCar"/>
    <w:uiPriority w:val="1"/>
    <w:qFormat/>
    <w:rsid w:val="0053522C"/>
    <w:pPr>
      <w:widowControl w:val="0"/>
      <w:autoSpaceDE w:val="0"/>
      <w:autoSpaceDN w:val="0"/>
      <w:adjustRightInd w:val="0"/>
      <w:spacing w:after="0" w:line="240" w:lineRule="auto"/>
      <w:ind w:left="1167"/>
    </w:pPr>
    <w:rPr>
      <w:rFonts w:ascii="Arial" w:hAnsi="Arial" w:cs="Arial"/>
      <w:sz w:val="23"/>
      <w:szCs w:val="23"/>
    </w:rPr>
  </w:style>
  <w:style w:type="character" w:customStyle="1" w:styleId="TextoindependienteCar">
    <w:name w:val="Texto independiente Car"/>
    <w:basedOn w:val="Fuentedeprrafopredeter"/>
    <w:link w:val="Textoindependiente1"/>
    <w:uiPriority w:val="1"/>
    <w:rsid w:val="0053522C"/>
    <w:rPr>
      <w:rFonts w:ascii="Arial" w:hAnsi="Arial" w:cs="Arial"/>
      <w:sz w:val="23"/>
      <w:szCs w:val="23"/>
    </w:rPr>
  </w:style>
  <w:style w:type="paragraph" w:customStyle="1" w:styleId="TableParagraph">
    <w:name w:val="Table Paragraph"/>
    <w:basedOn w:val="Normal"/>
    <w:uiPriority w:val="1"/>
    <w:qFormat/>
    <w:rsid w:val="0053522C"/>
    <w:pPr>
      <w:widowControl w:val="0"/>
      <w:autoSpaceDE w:val="0"/>
      <w:autoSpaceDN w:val="0"/>
      <w:adjustRightInd w:val="0"/>
      <w:spacing w:after="0" w:line="240" w:lineRule="auto"/>
    </w:pPr>
    <w:rPr>
      <w:rFonts w:ascii="Times" w:eastAsia="Times New Roman" w:hAnsi="Times"/>
      <w:sz w:val="24"/>
      <w:szCs w:val="24"/>
      <w:lang w:eastAsia="es-MX"/>
    </w:rPr>
  </w:style>
  <w:style w:type="character" w:customStyle="1" w:styleId="Ttulo1Car1">
    <w:name w:val="Título 1 Car1"/>
    <w:basedOn w:val="Fuentedeprrafopredeter"/>
    <w:uiPriority w:val="9"/>
    <w:rsid w:val="0053522C"/>
    <w:rPr>
      <w:rFonts w:asciiTheme="majorHAnsi" w:eastAsiaTheme="majorEastAsia" w:hAnsiTheme="majorHAnsi" w:cstheme="majorBidi"/>
      <w:b/>
      <w:bCs/>
      <w:color w:val="2E74B5" w:themeColor="accent1" w:themeShade="BF"/>
      <w:sz w:val="28"/>
      <w:szCs w:val="28"/>
    </w:rPr>
  </w:style>
  <w:style w:type="character" w:customStyle="1" w:styleId="Ttulo2Car1">
    <w:name w:val="Título 2 Car1"/>
    <w:basedOn w:val="Fuentedeprrafopredeter"/>
    <w:uiPriority w:val="9"/>
    <w:semiHidden/>
    <w:rsid w:val="0053522C"/>
    <w:rPr>
      <w:rFonts w:asciiTheme="majorHAnsi" w:eastAsiaTheme="majorEastAsia" w:hAnsiTheme="majorHAnsi" w:cstheme="majorBidi"/>
      <w:b/>
      <w:bCs/>
      <w:color w:val="5B9BD5" w:themeColor="accent1"/>
      <w:sz w:val="26"/>
      <w:szCs w:val="26"/>
    </w:rPr>
  </w:style>
  <w:style w:type="character" w:customStyle="1" w:styleId="Ttulo3Car1">
    <w:name w:val="Título 3 Car1"/>
    <w:basedOn w:val="Fuentedeprrafopredeter"/>
    <w:uiPriority w:val="9"/>
    <w:semiHidden/>
    <w:rsid w:val="0053522C"/>
    <w:rPr>
      <w:rFonts w:asciiTheme="majorHAnsi" w:eastAsiaTheme="majorEastAsia" w:hAnsiTheme="majorHAnsi" w:cstheme="majorBidi"/>
      <w:b/>
      <w:bCs/>
      <w:color w:val="5B9BD5" w:themeColor="accent1"/>
    </w:rPr>
  </w:style>
  <w:style w:type="character" w:customStyle="1" w:styleId="Ttulo4Car1">
    <w:name w:val="Título 4 Car1"/>
    <w:basedOn w:val="Fuentedeprrafopredeter"/>
    <w:uiPriority w:val="9"/>
    <w:semiHidden/>
    <w:rsid w:val="0053522C"/>
    <w:rPr>
      <w:rFonts w:asciiTheme="majorHAnsi" w:eastAsiaTheme="majorEastAsia" w:hAnsiTheme="majorHAnsi" w:cstheme="majorBidi"/>
      <w:b/>
      <w:bCs/>
      <w:i/>
      <w:iCs/>
      <w:color w:val="5B9BD5" w:themeColor="accent1"/>
    </w:rPr>
  </w:style>
  <w:style w:type="paragraph" w:styleId="Textoindependiente">
    <w:name w:val="Body Text"/>
    <w:basedOn w:val="Normal"/>
    <w:link w:val="TextoindependienteCar1"/>
    <w:uiPriority w:val="99"/>
    <w:semiHidden/>
    <w:unhideWhenUsed/>
    <w:rsid w:val="0053522C"/>
    <w:pPr>
      <w:spacing w:after="120"/>
    </w:pPr>
  </w:style>
  <w:style w:type="character" w:customStyle="1" w:styleId="TextoindependienteCar1">
    <w:name w:val="Texto independiente Car1"/>
    <w:basedOn w:val="Fuentedeprrafopredeter"/>
    <w:link w:val="Textoindependiente"/>
    <w:uiPriority w:val="99"/>
    <w:semiHidden/>
    <w:rsid w:val="0053522C"/>
  </w:style>
  <w:style w:type="paragraph" w:styleId="Textonotaalfinal">
    <w:name w:val="endnote text"/>
    <w:basedOn w:val="Normal"/>
    <w:link w:val="TextonotaalfinalCar"/>
    <w:uiPriority w:val="99"/>
    <w:semiHidden/>
    <w:unhideWhenUsed/>
    <w:rsid w:val="00831C9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31C93"/>
    <w:rPr>
      <w:sz w:val="20"/>
      <w:szCs w:val="20"/>
    </w:rPr>
  </w:style>
  <w:style w:type="character" w:styleId="Refdenotaalfinal">
    <w:name w:val="endnote reference"/>
    <w:basedOn w:val="Fuentedeprrafopredeter"/>
    <w:uiPriority w:val="99"/>
    <w:semiHidden/>
    <w:unhideWhenUsed/>
    <w:rsid w:val="00831C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680517">
      <w:bodyDiv w:val="1"/>
      <w:marLeft w:val="0"/>
      <w:marRight w:val="0"/>
      <w:marTop w:val="0"/>
      <w:marBottom w:val="0"/>
      <w:divBdr>
        <w:top w:val="none" w:sz="0" w:space="0" w:color="auto"/>
        <w:left w:val="none" w:sz="0" w:space="0" w:color="auto"/>
        <w:bottom w:val="none" w:sz="0" w:space="0" w:color="auto"/>
        <w:right w:val="none" w:sz="0" w:space="0" w:color="auto"/>
      </w:divBdr>
      <w:divsChild>
        <w:div w:id="271787839">
          <w:marLeft w:val="720"/>
          <w:marRight w:val="0"/>
          <w:marTop w:val="0"/>
          <w:marBottom w:val="80"/>
          <w:divBdr>
            <w:top w:val="none" w:sz="0" w:space="0" w:color="auto"/>
            <w:left w:val="none" w:sz="0" w:space="0" w:color="auto"/>
            <w:bottom w:val="none" w:sz="0" w:space="0" w:color="auto"/>
            <w:right w:val="none" w:sz="0" w:space="0" w:color="auto"/>
          </w:divBdr>
        </w:div>
        <w:div w:id="1406761913">
          <w:marLeft w:val="720"/>
          <w:marRight w:val="0"/>
          <w:marTop w:val="0"/>
          <w:marBottom w:val="80"/>
          <w:divBdr>
            <w:top w:val="none" w:sz="0" w:space="0" w:color="auto"/>
            <w:left w:val="none" w:sz="0" w:space="0" w:color="auto"/>
            <w:bottom w:val="none" w:sz="0" w:space="0" w:color="auto"/>
            <w:right w:val="none" w:sz="0" w:space="0" w:color="auto"/>
          </w:divBdr>
        </w:div>
        <w:div w:id="2013680881">
          <w:marLeft w:val="720"/>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6C3E35-499E-4591-B92F-295A1DFF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3102</Words>
  <Characters>17061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PerlaBueno</dc:creator>
  <cp:lastModifiedBy>LapHPS</cp:lastModifiedBy>
  <cp:revision>3</cp:revision>
  <cp:lastPrinted>2021-01-02T21:29:00Z</cp:lastPrinted>
  <dcterms:created xsi:type="dcterms:W3CDTF">2021-01-02T20:55:00Z</dcterms:created>
  <dcterms:modified xsi:type="dcterms:W3CDTF">2021-01-02T21:30:00Z</dcterms:modified>
</cp:coreProperties>
</file>